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503DF" w14:textId="294E37B0" w:rsidR="00AF4F6A" w:rsidRDefault="00AF4F6A" w:rsidP="00AF4F6A">
      <w:pPr>
        <w:jc w:val="right"/>
      </w:pPr>
      <w:bookmarkStart w:id="0" w:name="_GoBack"/>
      <w:bookmarkEnd w:id="0"/>
      <w:r>
        <w:t>Приложение № 1 к постановлению администрации</w:t>
      </w:r>
    </w:p>
    <w:p w14:paraId="00224108" w14:textId="4D8BDA23" w:rsidR="00AF4F6A" w:rsidRDefault="00AF4F6A" w:rsidP="00AF4F6A">
      <w:pPr>
        <w:jc w:val="right"/>
      </w:pPr>
      <w:r>
        <w:t>Балахнинского муниципального округа Нижегородской области</w:t>
      </w:r>
    </w:p>
    <w:p w14:paraId="3D257A2B" w14:textId="712CAE28" w:rsidR="00AF4F6A" w:rsidRDefault="00AF4F6A" w:rsidP="00AF4F6A">
      <w:pPr>
        <w:jc w:val="right"/>
      </w:pPr>
      <w:r>
        <w:t>№ 1971 от 25.09.2024</w:t>
      </w:r>
    </w:p>
    <w:p w14:paraId="61CC882E" w14:textId="77777777" w:rsidR="00AF4F6A" w:rsidRPr="00BF40BD" w:rsidRDefault="00AF4F6A" w:rsidP="00AF4F6A">
      <w:pPr>
        <w:ind w:firstLine="0"/>
        <w:jc w:val="center"/>
        <w:rPr>
          <w:b/>
        </w:rPr>
      </w:pPr>
    </w:p>
    <w:p w14:paraId="7E913CA6" w14:textId="61C81BCD" w:rsidR="00AF4F6A" w:rsidRPr="00F479B7" w:rsidRDefault="00AF4F6A" w:rsidP="00AF4F6A">
      <w:pPr>
        <w:ind w:firstLine="0"/>
        <w:jc w:val="center"/>
      </w:pPr>
      <w:r>
        <w:rPr>
          <w:b/>
        </w:rPr>
        <w:t xml:space="preserve">Извещение о проведение аукциона в электронной форме на право заключения договора аренды земельного участка с кадастровым номером 52:17:0070315:7144 на электронной торговой площадке </w:t>
      </w:r>
      <w:r w:rsidRPr="009B3721">
        <w:rPr>
          <w:b/>
          <w:lang w:val="en-US"/>
        </w:rPr>
        <w:t>www</w:t>
      </w:r>
      <w:r w:rsidRPr="009B3721">
        <w:rPr>
          <w:b/>
        </w:rPr>
        <w:t>.</w:t>
      </w:r>
      <w:proofErr w:type="spellStart"/>
      <w:r w:rsidRPr="009B3721">
        <w:rPr>
          <w:b/>
          <w:lang w:val="en-US"/>
        </w:rPr>
        <w:t>fabrikant</w:t>
      </w:r>
      <w:proofErr w:type="spellEnd"/>
      <w:r w:rsidRPr="009B3721">
        <w:rPr>
          <w:b/>
        </w:rPr>
        <w:t>.</w:t>
      </w:r>
      <w:proofErr w:type="spellStart"/>
      <w:r w:rsidRPr="009B3721">
        <w:rPr>
          <w:b/>
          <w:lang w:val="en-US"/>
        </w:rPr>
        <w:t>ru</w:t>
      </w:r>
      <w:proofErr w:type="spellEnd"/>
    </w:p>
    <w:p w14:paraId="24D0BABF" w14:textId="77777777" w:rsidR="00AF4F6A" w:rsidRDefault="00AF4F6A" w:rsidP="00AF4F6A">
      <w:pPr>
        <w:ind w:firstLine="0"/>
        <w:jc w:val="center"/>
      </w:pPr>
    </w:p>
    <w:p w14:paraId="7698F066" w14:textId="77777777" w:rsidR="00AF4F6A" w:rsidRDefault="00AF4F6A" w:rsidP="00AF4F6A">
      <w:pPr>
        <w:ind w:firstLine="0"/>
        <w:jc w:val="center"/>
        <w:rPr>
          <w:b/>
        </w:rPr>
      </w:pPr>
    </w:p>
    <w:p w14:paraId="644B700A" w14:textId="77777777" w:rsidR="00AF4F6A" w:rsidRDefault="00AF4F6A" w:rsidP="00AF4F6A">
      <w:pPr>
        <w:spacing w:line="360" w:lineRule="auto"/>
        <w:ind w:firstLine="567"/>
        <w:rPr>
          <w:b/>
        </w:rPr>
      </w:pPr>
      <w:r>
        <w:rPr>
          <w:b/>
        </w:rPr>
        <w:t xml:space="preserve">1. </w:t>
      </w:r>
      <w:r w:rsidRPr="00736BB5">
        <w:rPr>
          <w:b/>
        </w:rPr>
        <w:t>Организатор-уполномоченный орган</w:t>
      </w:r>
      <w:r>
        <w:rPr>
          <w:b/>
        </w:rPr>
        <w:t>.</w:t>
      </w:r>
    </w:p>
    <w:p w14:paraId="3D161A8E" w14:textId="77777777" w:rsidR="00AF4F6A" w:rsidRDefault="00AF4F6A" w:rsidP="00AF4F6A">
      <w:pPr>
        <w:spacing w:line="360" w:lineRule="auto"/>
        <w:ind w:firstLine="567"/>
      </w:pPr>
      <w:r>
        <w:t>Администрация Балахнинского муниципального округа Нижегородской области.</w:t>
      </w:r>
    </w:p>
    <w:p w14:paraId="14059B25" w14:textId="77777777" w:rsidR="00AF4F6A" w:rsidRDefault="00AF4F6A" w:rsidP="00AF4F6A">
      <w:pPr>
        <w:spacing w:line="360" w:lineRule="auto"/>
        <w:ind w:firstLine="567"/>
      </w:pPr>
      <w:r w:rsidRPr="006614C1">
        <w:rPr>
          <w:b/>
        </w:rPr>
        <w:t>Место нахождение</w:t>
      </w:r>
      <w:r>
        <w:t>: 606403, Нижегородская область, Балахнинский муниципальный округ, г. Балахна, ул. Лесопильная, д. 24.</w:t>
      </w:r>
    </w:p>
    <w:p w14:paraId="361DA0F3" w14:textId="3F9CC702" w:rsidR="00AF4F6A" w:rsidRDefault="00AF4F6A" w:rsidP="00AF4F6A">
      <w:pPr>
        <w:spacing w:line="360" w:lineRule="auto"/>
        <w:ind w:firstLine="567"/>
      </w:pPr>
      <w:r w:rsidRPr="006614C1">
        <w:rPr>
          <w:b/>
        </w:rPr>
        <w:t>Почтовый адрес:</w:t>
      </w:r>
      <w:r>
        <w:t xml:space="preserve"> 606403, </w:t>
      </w:r>
      <w:r w:rsidRPr="001A0478">
        <w:t>Нижегородская область, Балахнинский муниципальный округ, г. Балахна, ул. Лесопильная, д. 24.</w:t>
      </w:r>
      <w:r>
        <w:t xml:space="preserve"> </w:t>
      </w:r>
    </w:p>
    <w:p w14:paraId="29B46132" w14:textId="77777777" w:rsidR="00AF4F6A" w:rsidRPr="007E034C" w:rsidRDefault="00AF4F6A" w:rsidP="00AF4F6A">
      <w:pPr>
        <w:spacing w:line="360" w:lineRule="auto"/>
        <w:ind w:firstLine="567"/>
      </w:pPr>
      <w:r w:rsidRPr="006614C1">
        <w:rPr>
          <w:b/>
        </w:rPr>
        <w:t>Официальный сайт:</w:t>
      </w:r>
      <w:r>
        <w:t xml:space="preserve"> </w:t>
      </w:r>
      <w:r>
        <w:rPr>
          <w:lang w:val="en-US"/>
        </w:rPr>
        <w:t>www</w:t>
      </w:r>
      <w:r w:rsidRPr="007E034C">
        <w:t>.</w:t>
      </w:r>
      <w:proofErr w:type="spellStart"/>
      <w:r>
        <w:rPr>
          <w:lang w:val="en-US"/>
        </w:rPr>
        <w:t>balakhna</w:t>
      </w:r>
      <w:proofErr w:type="spellEnd"/>
      <w:r w:rsidRPr="007E034C">
        <w:t>.</w:t>
      </w:r>
      <w:proofErr w:type="spellStart"/>
      <w:r>
        <w:rPr>
          <w:lang w:val="en-US"/>
        </w:rPr>
        <w:t>nobl</w:t>
      </w:r>
      <w:proofErr w:type="spellEnd"/>
      <w:r w:rsidRPr="007E034C">
        <w:t>.</w:t>
      </w:r>
      <w:proofErr w:type="spellStart"/>
      <w:r>
        <w:rPr>
          <w:lang w:val="en-US"/>
        </w:rPr>
        <w:t>ru</w:t>
      </w:r>
      <w:proofErr w:type="spellEnd"/>
      <w:r w:rsidRPr="007E034C">
        <w:t>.</w:t>
      </w:r>
    </w:p>
    <w:p w14:paraId="0801899E" w14:textId="022E7A57" w:rsidR="00AF4F6A" w:rsidRPr="00391905" w:rsidRDefault="00AF4F6A" w:rsidP="00AF4F6A">
      <w:pPr>
        <w:spacing w:line="360" w:lineRule="auto"/>
        <w:ind w:firstLine="567"/>
      </w:pPr>
      <w:r w:rsidRPr="006614C1">
        <w:rPr>
          <w:b/>
        </w:rPr>
        <w:t>Адрес электронной почты</w:t>
      </w:r>
      <w:r w:rsidRPr="001A0478">
        <w:t xml:space="preserve">: </w:t>
      </w:r>
      <w:r w:rsidRPr="00252EE4">
        <w:rPr>
          <w:lang w:val="en-US"/>
        </w:rPr>
        <w:t>official</w:t>
      </w:r>
      <w:r w:rsidRPr="00252EE4">
        <w:t>@</w:t>
      </w:r>
      <w:proofErr w:type="spellStart"/>
      <w:r w:rsidRPr="00252EE4">
        <w:rPr>
          <w:lang w:val="en-US"/>
        </w:rPr>
        <w:t>adm</w:t>
      </w:r>
      <w:proofErr w:type="spellEnd"/>
      <w:r w:rsidRPr="00252EE4">
        <w:t>.</w:t>
      </w:r>
      <w:proofErr w:type="spellStart"/>
      <w:r w:rsidRPr="00252EE4">
        <w:rPr>
          <w:lang w:val="en-US"/>
        </w:rPr>
        <w:t>bal</w:t>
      </w:r>
      <w:proofErr w:type="spellEnd"/>
      <w:r w:rsidRPr="00252EE4">
        <w:t>.</w:t>
      </w:r>
      <w:proofErr w:type="spellStart"/>
      <w:r w:rsidRPr="00252EE4">
        <w:rPr>
          <w:lang w:val="en-US"/>
        </w:rPr>
        <w:t>nnov</w:t>
      </w:r>
      <w:proofErr w:type="spellEnd"/>
      <w:r w:rsidRPr="00252EE4">
        <w:t>.</w:t>
      </w:r>
      <w:proofErr w:type="spellStart"/>
      <w:r w:rsidRPr="00252EE4">
        <w:rPr>
          <w:lang w:val="en-US"/>
        </w:rPr>
        <w:t>ru</w:t>
      </w:r>
      <w:proofErr w:type="spellEnd"/>
      <w:r>
        <w:t>.</w:t>
      </w:r>
    </w:p>
    <w:p w14:paraId="3E092CB1" w14:textId="77777777" w:rsidR="00AF4F6A" w:rsidRPr="00F479B7" w:rsidRDefault="00AF4F6A" w:rsidP="00AF4F6A">
      <w:pPr>
        <w:spacing w:line="360" w:lineRule="auto"/>
        <w:ind w:firstLine="567"/>
      </w:pPr>
      <w:r w:rsidRPr="006614C1">
        <w:rPr>
          <w:b/>
        </w:rPr>
        <w:t>Контактный телефон:</w:t>
      </w:r>
      <w:r>
        <w:t xml:space="preserve"> 8(83144) 6-82-99 (доб. 1294).</w:t>
      </w:r>
    </w:p>
    <w:p w14:paraId="01046848" w14:textId="4456C40A" w:rsidR="00AF4F6A" w:rsidRPr="009B3721" w:rsidRDefault="00AF4F6A" w:rsidP="00AF4F6A">
      <w:pPr>
        <w:spacing w:line="360" w:lineRule="auto"/>
        <w:ind w:firstLine="567"/>
      </w:pPr>
      <w:proofErr w:type="gramStart"/>
      <w:r w:rsidRPr="006614C1">
        <w:rPr>
          <w:b/>
        </w:rPr>
        <w:t>Извещение о проведении аукциона в электронной форме</w:t>
      </w:r>
      <w:r>
        <w:t xml:space="preserve"> (далее – извещение) размещается на официальном сайте Российской Федерации для размещения информации о проведении торгов в сети Интернет на сайте ГИС </w:t>
      </w:r>
      <w:r w:rsidRPr="00E27A8A">
        <w:t>ТОРГИ</w:t>
      </w:r>
      <w:r>
        <w:t xml:space="preserve"> </w:t>
      </w:r>
      <w:r w:rsidRPr="00252EE4">
        <w:rPr>
          <w:lang w:val="en-US"/>
        </w:rPr>
        <w:t>www</w:t>
      </w:r>
      <w:r w:rsidRPr="00252EE4">
        <w:t>.</w:t>
      </w:r>
      <w:proofErr w:type="spellStart"/>
      <w:r w:rsidRPr="00252EE4">
        <w:rPr>
          <w:lang w:val="en-US"/>
        </w:rPr>
        <w:t>torgi</w:t>
      </w:r>
      <w:proofErr w:type="spellEnd"/>
      <w:r w:rsidRPr="00252EE4">
        <w:t>.</w:t>
      </w:r>
      <w:proofErr w:type="spellStart"/>
      <w:r w:rsidRPr="00252EE4">
        <w:rPr>
          <w:lang w:val="en-US"/>
        </w:rPr>
        <w:t>gov</w:t>
      </w:r>
      <w:proofErr w:type="spellEnd"/>
      <w:r w:rsidRPr="00252EE4">
        <w:t>.</w:t>
      </w:r>
      <w:proofErr w:type="spellStart"/>
      <w:r w:rsidRPr="00252EE4">
        <w:rPr>
          <w:lang w:val="en-US"/>
        </w:rPr>
        <w:t>ru</w:t>
      </w:r>
      <w:proofErr w:type="spellEnd"/>
      <w:r>
        <w:t xml:space="preserve">, на официальном сайте Балахнинского муниципального округа Нижегородской области </w:t>
      </w:r>
      <w:r>
        <w:rPr>
          <w:lang w:val="en-US"/>
        </w:rPr>
        <w:t>www</w:t>
      </w:r>
      <w:r w:rsidRPr="00E27A8A">
        <w:t xml:space="preserve">. </w:t>
      </w:r>
      <w:r>
        <w:t xml:space="preserve">balakhna.nobl.ru и на электронной площадке «Фабрикант» в сети Интернет </w:t>
      </w:r>
      <w:r w:rsidRPr="009B3721">
        <w:rPr>
          <w:lang w:val="en-US"/>
        </w:rPr>
        <w:t>www</w:t>
      </w:r>
      <w:r w:rsidRPr="009B3721">
        <w:t>.</w:t>
      </w:r>
      <w:r w:rsidRPr="009B3721">
        <w:rPr>
          <w:lang w:val="en-US"/>
        </w:rPr>
        <w:t>fabrikant</w:t>
      </w:r>
      <w:r w:rsidRPr="009B3721">
        <w:t>.</w:t>
      </w:r>
      <w:r w:rsidRPr="009B3721">
        <w:rPr>
          <w:lang w:val="en-US"/>
        </w:rPr>
        <w:t>ru</w:t>
      </w:r>
      <w:proofErr w:type="gramEnd"/>
    </w:p>
    <w:p w14:paraId="21214DCD" w14:textId="77777777" w:rsidR="00AF4F6A" w:rsidRDefault="00AF4F6A" w:rsidP="00AF4F6A">
      <w:pPr>
        <w:spacing w:line="360" w:lineRule="auto"/>
        <w:ind w:firstLine="567"/>
      </w:pPr>
      <w:r w:rsidRPr="006614C1">
        <w:rPr>
          <w:b/>
        </w:rPr>
        <w:t>Оператор электронной площадки (далее – Оператор):</w:t>
      </w:r>
      <w:r>
        <w:rPr>
          <w:b/>
        </w:rPr>
        <w:t xml:space="preserve"> </w:t>
      </w:r>
      <w:r>
        <w:t>Электронная торговая площадка</w:t>
      </w:r>
      <w:r w:rsidRPr="006614C1">
        <w:t xml:space="preserve"> «</w:t>
      </w:r>
      <w:r>
        <w:t>Фабрикант</w:t>
      </w:r>
      <w:r w:rsidRPr="006614C1">
        <w:t>»</w:t>
      </w:r>
      <w:r>
        <w:t xml:space="preserve"> (ЭТП «Фабрикант»)</w:t>
      </w:r>
    </w:p>
    <w:p w14:paraId="15B27B6E" w14:textId="5DEFEA78" w:rsidR="00AF4F6A" w:rsidRDefault="00AF4F6A" w:rsidP="00AF4F6A">
      <w:pPr>
        <w:spacing w:line="360" w:lineRule="auto"/>
        <w:ind w:firstLine="567"/>
      </w:pPr>
      <w:r w:rsidRPr="005F343C">
        <w:t>Адрес электронной площадки в сети Интернет (место</w:t>
      </w:r>
      <w:r>
        <w:t xml:space="preserve"> </w:t>
      </w:r>
      <w:r w:rsidRPr="005F343C">
        <w:t>подачи Заявок и место проведения аукциона):</w:t>
      </w:r>
      <w:r>
        <w:rPr>
          <w:b/>
        </w:rPr>
        <w:t xml:space="preserve"> </w:t>
      </w:r>
      <w:r w:rsidRPr="009B3721">
        <w:rPr>
          <w:lang w:val="en-US"/>
        </w:rPr>
        <w:t>www</w:t>
      </w:r>
      <w:r w:rsidRPr="009B3721">
        <w:t>.</w:t>
      </w:r>
      <w:proofErr w:type="spellStart"/>
      <w:r w:rsidRPr="009B3721">
        <w:rPr>
          <w:lang w:val="en-US"/>
        </w:rPr>
        <w:t>fabrikant</w:t>
      </w:r>
      <w:proofErr w:type="spellEnd"/>
      <w:r w:rsidRPr="009B3721">
        <w:t>.</w:t>
      </w:r>
      <w:proofErr w:type="spellStart"/>
      <w:r w:rsidRPr="009B3721">
        <w:rPr>
          <w:lang w:val="en-US"/>
        </w:rPr>
        <w:t>ru</w:t>
      </w:r>
      <w:proofErr w:type="spellEnd"/>
      <w:r>
        <w:t xml:space="preserve"> </w:t>
      </w:r>
    </w:p>
    <w:p w14:paraId="7B35F4A6" w14:textId="77777777" w:rsidR="00AF4F6A" w:rsidRPr="009B3721" w:rsidRDefault="00AF4F6A" w:rsidP="00AF4F6A">
      <w:pPr>
        <w:spacing w:line="360" w:lineRule="auto"/>
        <w:ind w:firstLine="567"/>
      </w:pPr>
      <w:r w:rsidRPr="009B3721">
        <w:t xml:space="preserve">Юридический адрес: </w:t>
      </w:r>
      <w:r w:rsidRPr="009B3721">
        <w:rPr>
          <w:color w:val="35383B"/>
          <w:shd w:val="clear" w:color="auto" w:fill="FFFFFF"/>
        </w:rPr>
        <w:t>123112, город Москва, </w:t>
      </w:r>
      <w:r>
        <w:rPr>
          <w:color w:val="35383B"/>
          <w:shd w:val="clear" w:color="auto" w:fill="FFFFFF"/>
        </w:rPr>
        <w:t xml:space="preserve">ул. </w:t>
      </w:r>
      <w:proofErr w:type="spellStart"/>
      <w:r>
        <w:rPr>
          <w:color w:val="35383B"/>
          <w:shd w:val="clear" w:color="auto" w:fill="FFFFFF"/>
        </w:rPr>
        <w:t>Тестовская</w:t>
      </w:r>
      <w:proofErr w:type="spellEnd"/>
      <w:r w:rsidRPr="009B3721">
        <w:rPr>
          <w:color w:val="35383B"/>
          <w:shd w:val="clear" w:color="auto" w:fill="FFFFFF"/>
        </w:rPr>
        <w:t xml:space="preserve">, д. 10, </w:t>
      </w:r>
      <w:proofErr w:type="spellStart"/>
      <w:r w:rsidRPr="009B3721">
        <w:rPr>
          <w:color w:val="35383B"/>
          <w:shd w:val="clear" w:color="auto" w:fill="FFFFFF"/>
        </w:rPr>
        <w:t>помещ</w:t>
      </w:r>
      <w:proofErr w:type="spellEnd"/>
      <w:r w:rsidRPr="009B3721">
        <w:rPr>
          <w:color w:val="35383B"/>
          <w:shd w:val="clear" w:color="auto" w:fill="FFFFFF"/>
        </w:rPr>
        <w:t>. 2/6</w:t>
      </w:r>
    </w:p>
    <w:p w14:paraId="5FF78A03" w14:textId="77777777" w:rsidR="00AF4F6A" w:rsidRDefault="00AF4F6A" w:rsidP="00AF4F6A">
      <w:pPr>
        <w:spacing w:line="360" w:lineRule="auto"/>
        <w:ind w:firstLine="567"/>
      </w:pPr>
      <w:r>
        <w:t xml:space="preserve">Адрес электронной почты: </w:t>
      </w:r>
      <w:r w:rsidRPr="009B3721">
        <w:rPr>
          <w:lang w:val="en-US"/>
        </w:rPr>
        <w:t>info</w:t>
      </w:r>
      <w:r w:rsidRPr="009B3721">
        <w:t>@</w:t>
      </w:r>
      <w:proofErr w:type="spellStart"/>
      <w:r w:rsidRPr="009B3721">
        <w:rPr>
          <w:lang w:val="en-US"/>
        </w:rPr>
        <w:t>fabrikant</w:t>
      </w:r>
      <w:proofErr w:type="spellEnd"/>
      <w:r w:rsidRPr="009B3721">
        <w:t>.</w:t>
      </w:r>
      <w:proofErr w:type="spellStart"/>
      <w:r w:rsidRPr="009B3721">
        <w:rPr>
          <w:lang w:val="en-US"/>
        </w:rPr>
        <w:t>ru</w:t>
      </w:r>
      <w:proofErr w:type="spellEnd"/>
      <w:r w:rsidRPr="009B3721">
        <w:t xml:space="preserve"> </w:t>
      </w:r>
    </w:p>
    <w:p w14:paraId="36768782" w14:textId="77777777" w:rsidR="00AF4F6A" w:rsidRPr="00652C88" w:rsidRDefault="00AF4F6A" w:rsidP="00AF4F6A">
      <w:pPr>
        <w:spacing w:line="360" w:lineRule="auto"/>
        <w:ind w:firstLine="567"/>
      </w:pPr>
      <w:r>
        <w:t xml:space="preserve">Ознакомиться с регламентом электронной площадки можно по ссылке </w:t>
      </w:r>
      <w:r w:rsidRPr="00B239FF">
        <w:rPr>
          <w:lang w:val="en-US"/>
        </w:rPr>
        <w:t>https</w:t>
      </w:r>
      <w:r w:rsidRPr="00B239FF">
        <w:t>://</w:t>
      </w:r>
      <w:r w:rsidRPr="00B239FF">
        <w:rPr>
          <w:lang w:val="en-US"/>
        </w:rPr>
        <w:t>www</w:t>
      </w:r>
      <w:r w:rsidRPr="00B239FF">
        <w:t>.</w:t>
      </w:r>
      <w:proofErr w:type="spellStart"/>
      <w:r w:rsidRPr="00B239FF">
        <w:rPr>
          <w:lang w:val="en-US"/>
        </w:rPr>
        <w:t>fabrikant</w:t>
      </w:r>
      <w:proofErr w:type="spellEnd"/>
      <w:r w:rsidRPr="00B239FF">
        <w:t>.</w:t>
      </w:r>
      <w:proofErr w:type="spellStart"/>
      <w:r w:rsidRPr="00B239FF">
        <w:rPr>
          <w:lang w:val="en-US"/>
        </w:rPr>
        <w:t>ru</w:t>
      </w:r>
      <w:proofErr w:type="spellEnd"/>
      <w:r w:rsidRPr="00B239FF">
        <w:t>/</w:t>
      </w:r>
      <w:r w:rsidRPr="00B239FF">
        <w:rPr>
          <w:lang w:val="en-US"/>
        </w:rPr>
        <w:t>rules</w:t>
      </w:r>
      <w:r w:rsidRPr="00B239FF">
        <w:t>/</w:t>
      </w:r>
      <w:r w:rsidRPr="00B239FF">
        <w:rPr>
          <w:lang w:val="en-US"/>
        </w:rPr>
        <w:t>common</w:t>
      </w:r>
      <w:r w:rsidRPr="00B239FF">
        <w:t>?</w:t>
      </w:r>
      <w:r w:rsidRPr="00B239FF">
        <w:rPr>
          <w:lang w:val="en-US"/>
        </w:rPr>
        <w:t>category</w:t>
      </w:r>
      <w:r w:rsidRPr="00B239FF">
        <w:t>-</w:t>
      </w:r>
      <w:r w:rsidRPr="00B239FF">
        <w:rPr>
          <w:lang w:val="en-US"/>
        </w:rPr>
        <w:t>id</w:t>
      </w:r>
      <w:r w:rsidRPr="00B239FF">
        <w:t>=1548</w:t>
      </w:r>
      <w:r>
        <w:t>.</w:t>
      </w:r>
    </w:p>
    <w:p w14:paraId="7C3947B6" w14:textId="77777777" w:rsidR="00AF4F6A" w:rsidRDefault="00AF4F6A" w:rsidP="00AF4F6A">
      <w:pPr>
        <w:spacing w:line="360" w:lineRule="auto"/>
        <w:ind w:firstLine="567"/>
        <w:rPr>
          <w:b/>
        </w:rPr>
      </w:pPr>
      <w:r w:rsidRPr="00736BB5">
        <w:rPr>
          <w:b/>
        </w:rPr>
        <w:t xml:space="preserve">2. </w:t>
      </w:r>
      <w:r>
        <w:rPr>
          <w:b/>
        </w:rPr>
        <w:t>Решение о проведении аукциона.</w:t>
      </w:r>
    </w:p>
    <w:p w14:paraId="3C8107E1" w14:textId="0314CC36" w:rsidR="00AF4F6A" w:rsidRPr="00652C88" w:rsidRDefault="00AF4F6A" w:rsidP="00AF4F6A">
      <w:pPr>
        <w:spacing w:line="360" w:lineRule="auto"/>
        <w:ind w:firstLine="567"/>
      </w:pPr>
      <w:r>
        <w:t>Постановление администрации Балахнинского муниципального округа Нижегородской области от 25.09.2024 № 1971 «</w:t>
      </w:r>
      <w:r>
        <w:rPr>
          <w:bCs/>
          <w:color w:val="000000"/>
        </w:rPr>
        <w:t>О проведении аукциона в электронной форме на право заключения договора аренды земельного участка</w:t>
      </w:r>
      <w:r>
        <w:t>».</w:t>
      </w:r>
    </w:p>
    <w:p w14:paraId="3D1818D5" w14:textId="02376F52" w:rsidR="00AF4F6A" w:rsidRDefault="00AF4F6A" w:rsidP="00AF4F6A">
      <w:pPr>
        <w:spacing w:line="360" w:lineRule="auto"/>
        <w:ind w:firstLine="567"/>
        <w:rPr>
          <w:b/>
        </w:rPr>
      </w:pPr>
      <w:r>
        <w:rPr>
          <w:b/>
        </w:rPr>
        <w:t>3. Условия проведения аукциона в электронной форме.</w:t>
      </w:r>
    </w:p>
    <w:p w14:paraId="607D71E7" w14:textId="218BB0E7" w:rsidR="00AF4F6A" w:rsidRPr="001E170D" w:rsidRDefault="00AF4F6A" w:rsidP="00AF4F6A">
      <w:pPr>
        <w:spacing w:line="360" w:lineRule="auto"/>
        <w:ind w:firstLine="567"/>
      </w:pPr>
      <w:r w:rsidRPr="001E170D">
        <w:t>Аукцион проводится в порядке, установленном</w:t>
      </w:r>
      <w:r>
        <w:t xml:space="preserve"> </w:t>
      </w:r>
      <w:r w:rsidRPr="001E170D">
        <w:t>статьями 39.11, 39.</w:t>
      </w:r>
      <w:r>
        <w:t>12, 39.13 Земельного кодекса Российской Федерации.</w:t>
      </w:r>
    </w:p>
    <w:p w14:paraId="4787928B" w14:textId="77777777" w:rsidR="00AF4F6A" w:rsidRDefault="00AF4F6A" w:rsidP="00AF4F6A">
      <w:pPr>
        <w:spacing w:line="360" w:lineRule="auto"/>
        <w:ind w:firstLine="567"/>
      </w:pPr>
      <w:r w:rsidRPr="005C4080">
        <w:rPr>
          <w:b/>
        </w:rPr>
        <w:t>Место проведения аукциона:</w:t>
      </w:r>
      <w:r>
        <w:t xml:space="preserve"> ЭТП «Фабрикант» </w:t>
      </w:r>
      <w:r w:rsidRPr="009B3721">
        <w:rPr>
          <w:lang w:val="en-US"/>
        </w:rPr>
        <w:t>www</w:t>
      </w:r>
      <w:r w:rsidRPr="009B3721">
        <w:t>.</w:t>
      </w:r>
      <w:proofErr w:type="spellStart"/>
      <w:r w:rsidRPr="009B3721">
        <w:rPr>
          <w:lang w:val="en-US"/>
        </w:rPr>
        <w:t>fabrikant</w:t>
      </w:r>
      <w:proofErr w:type="spellEnd"/>
      <w:r w:rsidRPr="009B3721">
        <w:t>.</w:t>
      </w:r>
      <w:proofErr w:type="spellStart"/>
      <w:r w:rsidRPr="009B3721">
        <w:rPr>
          <w:lang w:val="en-US"/>
        </w:rPr>
        <w:t>ru</w:t>
      </w:r>
      <w:proofErr w:type="spellEnd"/>
      <w:r w:rsidRPr="00F7452D">
        <w:t>.</w:t>
      </w:r>
    </w:p>
    <w:p w14:paraId="370DC05A" w14:textId="588CB449" w:rsidR="00AF4F6A" w:rsidRDefault="00AF4F6A" w:rsidP="00AF4F6A">
      <w:pPr>
        <w:spacing w:line="360" w:lineRule="auto"/>
        <w:ind w:firstLine="567"/>
      </w:pPr>
      <w:r w:rsidRPr="00C40E8F">
        <w:rPr>
          <w:b/>
        </w:rPr>
        <w:lastRenderedPageBreak/>
        <w:t>Дата и время проведения аукциона:</w:t>
      </w:r>
      <w:r>
        <w:t xml:space="preserve"> </w:t>
      </w:r>
      <w:r w:rsidRPr="00C40E8F">
        <w:t>«31» октября</w:t>
      </w:r>
      <w:r>
        <w:t xml:space="preserve"> </w:t>
      </w:r>
      <w:r w:rsidRPr="00C40E8F">
        <w:t>2024 года с 10 часов 00 минут (по московскому времени) и до последнего предложения Участников.</w:t>
      </w:r>
    </w:p>
    <w:p w14:paraId="25991F14" w14:textId="1CE3C514" w:rsidR="00AF4F6A" w:rsidRPr="009B3721" w:rsidRDefault="00AF4F6A" w:rsidP="00AF4F6A">
      <w:pPr>
        <w:spacing w:line="360" w:lineRule="auto"/>
        <w:ind w:firstLine="567"/>
      </w:pPr>
      <w:r w:rsidRPr="0064273C">
        <w:rPr>
          <w:b/>
        </w:rPr>
        <w:t>Место</w:t>
      </w:r>
      <w:r>
        <w:rPr>
          <w:b/>
        </w:rPr>
        <w:t xml:space="preserve"> </w:t>
      </w:r>
      <w:r w:rsidRPr="0064273C">
        <w:rPr>
          <w:b/>
        </w:rPr>
        <w:t>подачи и приема Заявок</w:t>
      </w:r>
      <w:r>
        <w:rPr>
          <w:b/>
        </w:rPr>
        <w:t xml:space="preserve"> на участие</w:t>
      </w:r>
      <w:r w:rsidRPr="0064273C">
        <w:rPr>
          <w:b/>
        </w:rPr>
        <w:t>:</w:t>
      </w:r>
      <w:r>
        <w:t xml:space="preserve"> ЭТП «Фабрикант» </w:t>
      </w:r>
      <w:r w:rsidRPr="009B3721">
        <w:rPr>
          <w:lang w:val="en-US"/>
        </w:rPr>
        <w:t>www</w:t>
      </w:r>
      <w:r w:rsidRPr="009B3721">
        <w:t>.</w:t>
      </w:r>
      <w:proofErr w:type="spellStart"/>
      <w:r w:rsidRPr="009B3721">
        <w:rPr>
          <w:lang w:val="en-US"/>
        </w:rPr>
        <w:t>fabrikant</w:t>
      </w:r>
      <w:proofErr w:type="spellEnd"/>
      <w:r w:rsidRPr="009B3721">
        <w:t>.</w:t>
      </w:r>
      <w:proofErr w:type="spellStart"/>
      <w:r w:rsidRPr="009B3721">
        <w:rPr>
          <w:lang w:val="en-US"/>
        </w:rPr>
        <w:t>ru</w:t>
      </w:r>
      <w:proofErr w:type="spellEnd"/>
    </w:p>
    <w:p w14:paraId="7E4A08B2" w14:textId="2A002D51" w:rsidR="00AF4F6A" w:rsidRPr="00C40E8F" w:rsidRDefault="00AF4F6A" w:rsidP="00AF4F6A">
      <w:pPr>
        <w:spacing w:line="360" w:lineRule="auto"/>
        <w:ind w:firstLine="567"/>
      </w:pPr>
      <w:r w:rsidRPr="00C40E8F">
        <w:rPr>
          <w:b/>
        </w:rPr>
        <w:t>Дата и время начала приема Заявок на участие:</w:t>
      </w:r>
      <w:r>
        <w:rPr>
          <w:b/>
        </w:rPr>
        <w:t xml:space="preserve"> </w:t>
      </w:r>
      <w:r w:rsidRPr="00C40E8F">
        <w:t>«27» сентября 2024 года с 08 ч. 00 мин. (время московское). Подача заявок</w:t>
      </w:r>
      <w:r>
        <w:t xml:space="preserve"> </w:t>
      </w:r>
      <w:r w:rsidRPr="00C40E8F">
        <w:t>осуществляется в электронной форме круглосуточно.</w:t>
      </w:r>
    </w:p>
    <w:p w14:paraId="793C8AF9" w14:textId="562F4AB8" w:rsidR="00AF4F6A" w:rsidRPr="00C40E8F" w:rsidRDefault="00AF4F6A" w:rsidP="00AF4F6A">
      <w:pPr>
        <w:spacing w:line="360" w:lineRule="auto"/>
        <w:ind w:firstLine="567"/>
      </w:pPr>
      <w:r w:rsidRPr="00C40E8F">
        <w:rPr>
          <w:b/>
        </w:rPr>
        <w:t>Дата и время окончания приема Заявок на участие:</w:t>
      </w:r>
      <w:r>
        <w:t xml:space="preserve"> </w:t>
      </w:r>
      <w:r w:rsidRPr="00C40E8F">
        <w:t>«27» октября 2024 года в 12ч 00 мин. (время московское).</w:t>
      </w:r>
    </w:p>
    <w:p w14:paraId="22AC6B78" w14:textId="46F9FAB5" w:rsidR="00AF4F6A" w:rsidRDefault="00AF4F6A" w:rsidP="00AF4F6A">
      <w:pPr>
        <w:spacing w:line="360" w:lineRule="auto"/>
        <w:ind w:firstLine="567"/>
      </w:pPr>
      <w:r w:rsidRPr="00C40E8F">
        <w:rPr>
          <w:b/>
        </w:rPr>
        <w:t>Дата</w:t>
      </w:r>
      <w:r>
        <w:rPr>
          <w:b/>
        </w:rPr>
        <w:t xml:space="preserve"> </w:t>
      </w:r>
      <w:r w:rsidRPr="00C40E8F">
        <w:rPr>
          <w:b/>
        </w:rPr>
        <w:t>и время рассмотрения Заявок на участие в аукционе (определение участников):</w:t>
      </w:r>
      <w:r w:rsidRPr="00C40E8F">
        <w:t xml:space="preserve"> «29» октября 2024 года в 10 ч. 00 мин. (время московское).</w:t>
      </w:r>
    </w:p>
    <w:p w14:paraId="4BA39B8E" w14:textId="77777777" w:rsidR="00AF4F6A" w:rsidRDefault="00AF4F6A" w:rsidP="00AF4F6A">
      <w:pPr>
        <w:spacing w:line="360" w:lineRule="auto"/>
        <w:ind w:firstLine="567"/>
      </w:pPr>
      <w:r>
        <w:t>Заявителем может быть любое физическое лицо, в том числе индивидуальный предприниматель, юридическое лицо независимо от организационно-правовой формы, претендующие на заключение договора аренды земельного участка.</w:t>
      </w:r>
    </w:p>
    <w:p w14:paraId="5E9382EE" w14:textId="77777777" w:rsidR="00AF4F6A" w:rsidRPr="00530463" w:rsidRDefault="00AF4F6A" w:rsidP="00AF4F6A">
      <w:pPr>
        <w:spacing w:line="360" w:lineRule="auto"/>
        <w:ind w:firstLine="567"/>
        <w:rPr>
          <w:b/>
        </w:rPr>
      </w:pPr>
      <w:r w:rsidRPr="005D40D9">
        <w:rPr>
          <w:b/>
        </w:rPr>
        <w:t>4. Предмет аукциона в электронной форме.</w:t>
      </w:r>
    </w:p>
    <w:p w14:paraId="5C12D753" w14:textId="0F58F2E1" w:rsidR="00AF4F6A" w:rsidRDefault="00AF4F6A" w:rsidP="00AF4F6A">
      <w:pPr>
        <w:spacing w:line="360" w:lineRule="auto"/>
        <w:ind w:firstLine="567"/>
      </w:pPr>
      <w:r>
        <w:t xml:space="preserve">Предметом аукциона в электронной форме является право на заключение договора аренды земельного участка </w:t>
      </w:r>
      <w:r w:rsidRPr="00530463">
        <w:t xml:space="preserve">с </w:t>
      </w:r>
      <w:r>
        <w:t>кадастровым номером 52:17:0070315:7144, государственная собственность на который не разграничена, расположенного</w:t>
      </w:r>
      <w:r w:rsidRPr="00530463">
        <w:t xml:space="preserve"> по адресу: Нижегородская область, </w:t>
      </w:r>
      <w:proofErr w:type="spellStart"/>
      <w:r w:rsidRPr="00530463">
        <w:t>Балахнинский</w:t>
      </w:r>
      <w:proofErr w:type="spellEnd"/>
      <w:r>
        <w:t xml:space="preserve"> </w:t>
      </w:r>
      <w:r w:rsidRPr="00530463">
        <w:t xml:space="preserve">муниципальный округ, </w:t>
      </w:r>
      <w:proofErr w:type="spellStart"/>
      <w:r>
        <w:t>р.п</w:t>
      </w:r>
      <w:proofErr w:type="spellEnd"/>
      <w:r>
        <w:t xml:space="preserve">. </w:t>
      </w:r>
      <w:proofErr w:type="spellStart"/>
      <w:r>
        <w:t>Б.Козино</w:t>
      </w:r>
      <w:proofErr w:type="spellEnd"/>
      <w:r>
        <w:t xml:space="preserve">, проулок Энергетиков, </w:t>
      </w:r>
      <w:r w:rsidRPr="00530463">
        <w:t xml:space="preserve">категория земель: земли населенных пунктов, разрешенное использование: </w:t>
      </w:r>
      <w:r>
        <w:t>объекты придорожного сервиса, со сроком аренды 5 лет с даты заключения договора аренды.</w:t>
      </w:r>
    </w:p>
    <w:p w14:paraId="59DB7673" w14:textId="77777777" w:rsidR="00AF4F6A" w:rsidRDefault="00AF4F6A" w:rsidP="00AF4F6A">
      <w:pPr>
        <w:spacing w:line="360" w:lineRule="auto"/>
        <w:ind w:firstLine="567"/>
      </w:pPr>
      <w:r>
        <w:t>4.1. Характеристика земельного участка:</w:t>
      </w:r>
    </w:p>
    <w:p w14:paraId="535BF7D0" w14:textId="27564DFF" w:rsidR="00AF4F6A" w:rsidRDefault="00AF4F6A" w:rsidP="00AF4F6A">
      <w:pPr>
        <w:spacing w:line="360" w:lineRule="auto"/>
        <w:ind w:firstLine="567"/>
      </w:pPr>
      <w:r>
        <w:t xml:space="preserve">Местоположение земельного участка: </w:t>
      </w:r>
      <w:r w:rsidRPr="00530463">
        <w:t xml:space="preserve">Нижегородская область, </w:t>
      </w:r>
      <w:proofErr w:type="spellStart"/>
      <w:r w:rsidRPr="00530463">
        <w:t>Балахнинский</w:t>
      </w:r>
      <w:proofErr w:type="spellEnd"/>
      <w:r>
        <w:t xml:space="preserve"> </w:t>
      </w:r>
      <w:r w:rsidRPr="00530463">
        <w:t xml:space="preserve">муниципальный округ, </w:t>
      </w:r>
      <w:proofErr w:type="spellStart"/>
      <w:r>
        <w:t>р.п</w:t>
      </w:r>
      <w:proofErr w:type="spellEnd"/>
      <w:r>
        <w:t xml:space="preserve">. </w:t>
      </w:r>
      <w:proofErr w:type="spellStart"/>
      <w:r>
        <w:t>Б.Козино</w:t>
      </w:r>
      <w:proofErr w:type="spellEnd"/>
      <w:r>
        <w:t>, проулок Энергетиков.</w:t>
      </w:r>
    </w:p>
    <w:p w14:paraId="0A3EBED5" w14:textId="77777777" w:rsidR="00AF4F6A" w:rsidRDefault="00AF4F6A" w:rsidP="00AF4F6A">
      <w:pPr>
        <w:spacing w:line="360" w:lineRule="auto"/>
        <w:ind w:firstLine="567"/>
      </w:pPr>
      <w:r>
        <w:t>Кадастровый номер: 52:17:0070315:7144, категория земель: земли населенных пунктов.</w:t>
      </w:r>
    </w:p>
    <w:p w14:paraId="242BA3CF" w14:textId="77777777" w:rsidR="00AF4F6A" w:rsidRDefault="00AF4F6A" w:rsidP="00AF4F6A">
      <w:pPr>
        <w:spacing w:line="360" w:lineRule="auto"/>
        <w:ind w:firstLine="567"/>
      </w:pPr>
      <w:r>
        <w:t>Площадь земельного участка: 1043,0 кв.м.</w:t>
      </w:r>
    </w:p>
    <w:p w14:paraId="3937F90B" w14:textId="77777777" w:rsidR="00AF4F6A" w:rsidRDefault="00AF4F6A" w:rsidP="00AF4F6A">
      <w:pPr>
        <w:spacing w:line="360" w:lineRule="auto"/>
        <w:ind w:firstLine="567"/>
      </w:pPr>
      <w:r>
        <w:t>Вид разрешенного использования: объекты придорожного сервиса.</w:t>
      </w:r>
    </w:p>
    <w:p w14:paraId="3359E15B" w14:textId="77777777" w:rsidR="00AF4F6A" w:rsidRDefault="00AF4F6A" w:rsidP="00AF4F6A">
      <w:pPr>
        <w:spacing w:line="360" w:lineRule="auto"/>
        <w:ind w:firstLine="567"/>
      </w:pPr>
      <w:r>
        <w:t>Цель использования</w:t>
      </w:r>
      <w:r w:rsidRPr="009B6386">
        <w:t>: для строительства станции технического обслуживания автомобилей.</w:t>
      </w:r>
    </w:p>
    <w:p w14:paraId="1A27290B" w14:textId="77777777" w:rsidR="00AF4F6A" w:rsidRDefault="00AF4F6A" w:rsidP="00AF4F6A">
      <w:pPr>
        <w:spacing w:line="360" w:lineRule="auto"/>
        <w:ind w:firstLine="567"/>
      </w:pPr>
      <w:r>
        <w:t>На дату принятия решения о проведение аукциона в электронной форме на участок не зарегистрированы права третьих лиц.</w:t>
      </w:r>
    </w:p>
    <w:p w14:paraId="6B5E3B53" w14:textId="77777777" w:rsidR="00AF4F6A" w:rsidRDefault="00AF4F6A" w:rsidP="00AF4F6A">
      <w:pPr>
        <w:spacing w:line="360" w:lineRule="auto"/>
        <w:ind w:firstLine="567"/>
      </w:pPr>
      <w:r>
        <w:t xml:space="preserve">Информация об ограничениях использования земельного участка. </w:t>
      </w:r>
    </w:p>
    <w:p w14:paraId="1916BF10" w14:textId="77777777" w:rsidR="00AF4F6A" w:rsidRDefault="00AF4F6A" w:rsidP="00AF4F6A">
      <w:pPr>
        <w:spacing w:line="360" w:lineRule="auto"/>
        <w:ind w:firstLine="567"/>
      </w:pPr>
      <w:r>
        <w:t>Земельный участок расположен в следующей зоне с особыми условиями использования территории:</w:t>
      </w:r>
    </w:p>
    <w:p w14:paraId="18AC8F79" w14:textId="77777777" w:rsidR="00AF4F6A" w:rsidRDefault="00AF4F6A" w:rsidP="00AF4F6A">
      <w:pPr>
        <w:spacing w:line="360" w:lineRule="auto"/>
        <w:ind w:firstLine="567"/>
      </w:pPr>
      <w:r>
        <w:t>- в III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52:00-6.1162.</w:t>
      </w:r>
    </w:p>
    <w:p w14:paraId="2F08D373" w14:textId="77777777" w:rsidR="00AF4F6A" w:rsidRDefault="00AF4F6A" w:rsidP="00AF4F6A">
      <w:pPr>
        <w:spacing w:line="360" w:lineRule="auto"/>
        <w:ind w:firstLine="567"/>
      </w:pPr>
      <w:r>
        <w:lastRenderedPageBreak/>
        <w:t xml:space="preserve">- частично в охранной зоне сооружения (электросетевой комплекс подстанция 500 </w:t>
      </w:r>
      <w:proofErr w:type="spellStart"/>
      <w:r>
        <w:t>кВ</w:t>
      </w:r>
      <w:proofErr w:type="spellEnd"/>
      <w:r>
        <w:t xml:space="preserve"> "Луч" с линиями </w:t>
      </w:r>
      <w:proofErr w:type="spellStart"/>
      <w:r>
        <w:t>злектропередачи</w:t>
      </w:r>
      <w:proofErr w:type="spellEnd"/>
      <w:r>
        <w:t xml:space="preserve"> ВЛ 500 </w:t>
      </w:r>
      <w:proofErr w:type="spellStart"/>
      <w:r>
        <w:t>кВ</w:t>
      </w:r>
      <w:proofErr w:type="spellEnd"/>
      <w:r>
        <w:t xml:space="preserve"> "Луч - Нижегородская" и ВЛ 500 </w:t>
      </w:r>
      <w:proofErr w:type="spellStart"/>
      <w:r>
        <w:t>кВ</w:t>
      </w:r>
      <w:proofErr w:type="spellEnd"/>
      <w:r>
        <w:t xml:space="preserve"> "Костромская ГРЭС-Луч", реестровый номер 52:17-6.160. </w:t>
      </w:r>
    </w:p>
    <w:p w14:paraId="00A4A8FD" w14:textId="77777777" w:rsidR="00AF4F6A" w:rsidRDefault="00AF4F6A" w:rsidP="00AF4F6A">
      <w:pPr>
        <w:spacing w:line="360" w:lineRule="auto"/>
        <w:ind w:firstLine="567"/>
      </w:pPr>
      <w:r>
        <w:t>Режим использования земельных участков, расположенных в границах зоны, устанавливается Постановлением Правительства РФ от 24 февраля 2009 г. №</w:t>
      </w:r>
      <w:r w:rsidRPr="005D40D9">
        <w:t xml:space="preserve"> </w:t>
      </w:r>
      <w:r>
        <w:t>160. Письмо о согласовании возможности формирования указанного земельного участка для размещения станции технического обслуживания с филиалом ПАО «</w:t>
      </w:r>
      <w:proofErr w:type="spellStart"/>
      <w:r>
        <w:t>Россети</w:t>
      </w:r>
      <w:proofErr w:type="spellEnd"/>
      <w:r>
        <w:t>» Нижегородское предприятие магистральных электрических сетей № М6/П5/01/430 от 05.06.2023.</w:t>
      </w:r>
    </w:p>
    <w:p w14:paraId="47F3ACF4" w14:textId="77777777" w:rsidR="00AF4F6A" w:rsidRDefault="00AF4F6A" w:rsidP="00AF4F6A">
      <w:pPr>
        <w:spacing w:line="360" w:lineRule="auto"/>
        <w:ind w:firstLine="567"/>
      </w:pPr>
      <w:r>
        <w:t>Земельный участок расположен в территориальной зоне П-4А</w:t>
      </w:r>
      <w:r w:rsidRPr="0014083B">
        <w:t xml:space="preserve"> –</w:t>
      </w:r>
      <w:r>
        <w:t xml:space="preserve"> </w:t>
      </w:r>
      <w:r w:rsidRPr="0014083B">
        <w:t xml:space="preserve">территория </w:t>
      </w:r>
      <w:r>
        <w:rPr>
          <w:lang w:val="en-US"/>
        </w:rPr>
        <w:t>V</w:t>
      </w:r>
      <w:r>
        <w:t xml:space="preserve"> класса вредности проектные.</w:t>
      </w:r>
    </w:p>
    <w:p w14:paraId="6A3EEB93" w14:textId="10D8E3E8" w:rsidR="00AF4F6A" w:rsidRDefault="00AF4F6A" w:rsidP="00AF4F6A">
      <w:pPr>
        <w:spacing w:line="360" w:lineRule="auto"/>
        <w:ind w:firstLine="567"/>
      </w:pPr>
      <w:r>
        <w:t xml:space="preserve">4.2. </w:t>
      </w:r>
      <w:r w:rsidRPr="0014083B">
        <w:t>Предельные</w:t>
      </w:r>
      <w:r>
        <w:t xml:space="preserve"> </w:t>
      </w:r>
      <w:r w:rsidRPr="0014083B">
        <w:t>(минимальные</w:t>
      </w:r>
      <w:r>
        <w:t xml:space="preserve"> </w:t>
      </w:r>
      <w:r w:rsidRPr="0014083B">
        <w:t>и</w:t>
      </w:r>
      <w:r>
        <w:t xml:space="preserve"> </w:t>
      </w:r>
      <w:r w:rsidRPr="0014083B">
        <w:t>(или)</w:t>
      </w:r>
      <w:r>
        <w:t xml:space="preserve"> </w:t>
      </w:r>
      <w:r w:rsidRPr="0014083B">
        <w:t>максимальные)</w:t>
      </w:r>
      <w:r>
        <w:t xml:space="preserve"> </w:t>
      </w:r>
      <w:r w:rsidRPr="0014083B">
        <w:t>размеры</w:t>
      </w:r>
      <w:r>
        <w:t xml:space="preserve"> </w:t>
      </w:r>
      <w:r w:rsidRPr="0014083B">
        <w:t>земельных участков и предельные параметры разрешенного строительства, реконструкции объектов капитального строительства</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9"/>
        <w:gridCol w:w="5303"/>
      </w:tblGrid>
      <w:tr w:rsidR="00AF4F6A" w14:paraId="7EBE25F7" w14:textId="77777777" w:rsidTr="00AF4F6A">
        <w:trPr>
          <w:jc w:val="center"/>
        </w:trPr>
        <w:tc>
          <w:tcPr>
            <w:tcW w:w="675" w:type="dxa"/>
            <w:shd w:val="clear" w:color="auto" w:fill="auto"/>
          </w:tcPr>
          <w:p w14:paraId="0AE05107" w14:textId="77777777" w:rsidR="00AF4F6A" w:rsidRDefault="00AF4F6A" w:rsidP="00AF4F6A">
            <w:pPr>
              <w:spacing w:line="360" w:lineRule="auto"/>
              <w:ind w:firstLine="0"/>
            </w:pPr>
            <w:r>
              <w:t>№</w:t>
            </w:r>
          </w:p>
          <w:p w14:paraId="5A913F3A" w14:textId="77777777" w:rsidR="00AF4F6A" w:rsidRDefault="00AF4F6A" w:rsidP="00AF4F6A">
            <w:pPr>
              <w:spacing w:line="360" w:lineRule="auto"/>
              <w:ind w:firstLine="0"/>
            </w:pPr>
            <w:r>
              <w:t>п/п</w:t>
            </w:r>
          </w:p>
        </w:tc>
        <w:tc>
          <w:tcPr>
            <w:tcW w:w="4111" w:type="dxa"/>
            <w:shd w:val="clear" w:color="auto" w:fill="auto"/>
          </w:tcPr>
          <w:p w14:paraId="11336B11" w14:textId="77777777" w:rsidR="00AF4F6A" w:rsidRDefault="00AF4F6A" w:rsidP="00AF4F6A">
            <w:pPr>
              <w:spacing w:line="360" w:lineRule="auto"/>
              <w:ind w:firstLine="0"/>
            </w:pPr>
            <w:r>
              <w:t>Наименование размера, параметра</w:t>
            </w:r>
          </w:p>
        </w:tc>
        <w:tc>
          <w:tcPr>
            <w:tcW w:w="5396" w:type="dxa"/>
            <w:shd w:val="clear" w:color="auto" w:fill="auto"/>
          </w:tcPr>
          <w:p w14:paraId="7C9F1A3A" w14:textId="77777777" w:rsidR="00AF4F6A" w:rsidRDefault="00AF4F6A" w:rsidP="00AF4F6A">
            <w:pPr>
              <w:spacing w:line="360" w:lineRule="auto"/>
              <w:ind w:firstLine="0"/>
            </w:pPr>
            <w:r>
              <w:t>Значение, единица измерения, дополнительные условия</w:t>
            </w:r>
          </w:p>
        </w:tc>
      </w:tr>
      <w:tr w:rsidR="00AF4F6A" w14:paraId="6A4CB0D8" w14:textId="77777777" w:rsidTr="00AF4F6A">
        <w:trPr>
          <w:jc w:val="center"/>
        </w:trPr>
        <w:tc>
          <w:tcPr>
            <w:tcW w:w="10182" w:type="dxa"/>
            <w:gridSpan w:val="3"/>
            <w:shd w:val="clear" w:color="auto" w:fill="auto"/>
          </w:tcPr>
          <w:p w14:paraId="5FC38185" w14:textId="77777777" w:rsidR="00AF4F6A" w:rsidRDefault="00AF4F6A" w:rsidP="00AF4F6A">
            <w:pPr>
              <w:spacing w:line="360" w:lineRule="auto"/>
              <w:ind w:firstLine="0"/>
            </w:pPr>
            <w:r>
              <w:t>Для объектов капитального строительства</w:t>
            </w:r>
          </w:p>
        </w:tc>
      </w:tr>
      <w:tr w:rsidR="00AF4F6A" w14:paraId="14FE643D" w14:textId="77777777" w:rsidTr="00AF4F6A">
        <w:trPr>
          <w:jc w:val="center"/>
        </w:trPr>
        <w:tc>
          <w:tcPr>
            <w:tcW w:w="675" w:type="dxa"/>
            <w:shd w:val="clear" w:color="auto" w:fill="auto"/>
          </w:tcPr>
          <w:p w14:paraId="1B292D08" w14:textId="77777777" w:rsidR="00AF4F6A" w:rsidRDefault="00AF4F6A" w:rsidP="00AF4F6A">
            <w:pPr>
              <w:spacing w:line="360" w:lineRule="auto"/>
              <w:ind w:firstLine="0"/>
            </w:pPr>
            <w:r>
              <w:t>1</w:t>
            </w:r>
          </w:p>
        </w:tc>
        <w:tc>
          <w:tcPr>
            <w:tcW w:w="4111" w:type="dxa"/>
            <w:shd w:val="clear" w:color="auto" w:fill="auto"/>
          </w:tcPr>
          <w:p w14:paraId="15B1483A" w14:textId="77777777" w:rsidR="00AF4F6A" w:rsidRDefault="00AF4F6A" w:rsidP="00AF4F6A">
            <w:pPr>
              <w:spacing w:line="360" w:lineRule="auto"/>
              <w:ind w:firstLine="0"/>
            </w:pPr>
            <w:r w:rsidRPr="0014083B">
              <w:t>Минимальные   и (или)  максимальные размеры  земельного участка, в том числе его площадь</w:t>
            </w:r>
            <w:r>
              <w:t xml:space="preserve"> </w:t>
            </w:r>
          </w:p>
        </w:tc>
        <w:tc>
          <w:tcPr>
            <w:tcW w:w="5396" w:type="dxa"/>
            <w:shd w:val="clear" w:color="auto" w:fill="auto"/>
          </w:tcPr>
          <w:p w14:paraId="4D2C9503" w14:textId="77777777" w:rsidR="00AF4F6A" w:rsidRDefault="00AF4F6A" w:rsidP="00AF4F6A">
            <w:pPr>
              <w:spacing w:line="360" w:lineRule="auto"/>
              <w:ind w:firstLine="0"/>
            </w:pPr>
            <w:r w:rsidRPr="000B0BDC">
              <w:t xml:space="preserve">1)  минимальный  размер земельного  участка  для  объектов обеспечения внутреннего порядка 200 </w:t>
            </w:r>
            <w:proofErr w:type="spellStart"/>
            <w:r w:rsidRPr="000B0BDC">
              <w:t>кв</w:t>
            </w:r>
            <w:proofErr w:type="gramStart"/>
            <w:r w:rsidRPr="000B0BDC">
              <w:t>.м</w:t>
            </w:r>
            <w:proofErr w:type="spellEnd"/>
            <w:proofErr w:type="gramEnd"/>
            <w:r w:rsidRPr="000B0BDC">
              <w:t>;</w:t>
            </w:r>
          </w:p>
          <w:p w14:paraId="425D79EB" w14:textId="77777777" w:rsidR="00AF4F6A" w:rsidRDefault="00AF4F6A" w:rsidP="00AF4F6A">
            <w:pPr>
              <w:spacing w:line="360" w:lineRule="auto"/>
              <w:ind w:firstLine="0"/>
            </w:pPr>
            <w:r w:rsidRPr="000B0BDC">
              <w:t xml:space="preserve">2) минимальный размер земельного участка для магазина 100 </w:t>
            </w:r>
            <w:proofErr w:type="spellStart"/>
            <w:r w:rsidRPr="000B0BDC">
              <w:t>кв</w:t>
            </w:r>
            <w:proofErr w:type="gramStart"/>
            <w:r w:rsidRPr="000B0BDC">
              <w:t>.м</w:t>
            </w:r>
            <w:proofErr w:type="spellEnd"/>
            <w:proofErr w:type="gramEnd"/>
            <w:r w:rsidRPr="000B0BDC">
              <w:t>;</w:t>
            </w:r>
          </w:p>
          <w:p w14:paraId="171B0072" w14:textId="77777777" w:rsidR="00AF4F6A" w:rsidRDefault="00AF4F6A" w:rsidP="00AF4F6A">
            <w:pPr>
              <w:spacing w:line="360" w:lineRule="auto"/>
              <w:ind w:firstLine="0"/>
            </w:pPr>
            <w:r w:rsidRPr="000B0BDC">
              <w:t xml:space="preserve">3) минимальный размер земельного участка для гостиницы 500 </w:t>
            </w:r>
            <w:proofErr w:type="spellStart"/>
            <w:r w:rsidRPr="000B0BDC">
              <w:t>кв</w:t>
            </w:r>
            <w:proofErr w:type="gramStart"/>
            <w:r w:rsidRPr="000B0BDC">
              <w:t>.м</w:t>
            </w:r>
            <w:proofErr w:type="spellEnd"/>
            <w:proofErr w:type="gramEnd"/>
            <w:r w:rsidRPr="000B0BDC">
              <w:t>;</w:t>
            </w:r>
          </w:p>
          <w:p w14:paraId="01ECC140" w14:textId="77777777" w:rsidR="00AF4F6A" w:rsidRDefault="00AF4F6A" w:rsidP="00AF4F6A">
            <w:pPr>
              <w:spacing w:line="360" w:lineRule="auto"/>
              <w:ind w:firstLine="0"/>
            </w:pPr>
            <w:r w:rsidRPr="000B0BDC">
              <w:t xml:space="preserve">4)  минимальный  размер  земельного  участка  для  общественного питания 200 </w:t>
            </w:r>
            <w:proofErr w:type="spellStart"/>
            <w:r w:rsidRPr="000B0BDC">
              <w:t>кв</w:t>
            </w:r>
            <w:proofErr w:type="gramStart"/>
            <w:r w:rsidRPr="000B0BDC">
              <w:t>.м</w:t>
            </w:r>
            <w:proofErr w:type="spellEnd"/>
            <w:proofErr w:type="gramEnd"/>
            <w:r w:rsidRPr="000B0BDC">
              <w:t>;</w:t>
            </w:r>
          </w:p>
          <w:p w14:paraId="72BE71B0" w14:textId="77777777" w:rsidR="00AF4F6A" w:rsidRDefault="00AF4F6A" w:rsidP="00AF4F6A">
            <w:pPr>
              <w:spacing w:line="360" w:lineRule="auto"/>
              <w:ind w:firstLine="0"/>
            </w:pPr>
            <w:r w:rsidRPr="000B0BDC">
              <w:t xml:space="preserve">5) минимальный размер земельного участка для объектов бытового назначения 200 </w:t>
            </w:r>
            <w:proofErr w:type="spellStart"/>
            <w:r w:rsidRPr="000B0BDC">
              <w:t>кв</w:t>
            </w:r>
            <w:proofErr w:type="gramStart"/>
            <w:r w:rsidRPr="000B0BDC">
              <w:t>.м</w:t>
            </w:r>
            <w:proofErr w:type="spellEnd"/>
            <w:proofErr w:type="gramEnd"/>
            <w:r w:rsidRPr="000B0BDC">
              <w:t>;</w:t>
            </w:r>
          </w:p>
          <w:p w14:paraId="0F1C6B0C" w14:textId="77777777" w:rsidR="00AF4F6A" w:rsidRDefault="00AF4F6A" w:rsidP="00AF4F6A">
            <w:pPr>
              <w:spacing w:line="360" w:lineRule="auto"/>
              <w:ind w:firstLine="0"/>
            </w:pPr>
            <w:r w:rsidRPr="000B0BDC">
              <w:t xml:space="preserve">6) минимальный размер земельного участка для торгового центра 500 </w:t>
            </w:r>
            <w:proofErr w:type="spellStart"/>
            <w:r w:rsidRPr="000B0BDC">
              <w:t>кв</w:t>
            </w:r>
            <w:proofErr w:type="gramStart"/>
            <w:r w:rsidRPr="000B0BDC">
              <w:t>.м</w:t>
            </w:r>
            <w:proofErr w:type="spellEnd"/>
            <w:proofErr w:type="gramEnd"/>
            <w:r w:rsidRPr="000B0BDC">
              <w:t>;</w:t>
            </w:r>
          </w:p>
          <w:p w14:paraId="50436A60" w14:textId="77777777" w:rsidR="00AF4F6A" w:rsidRDefault="00AF4F6A" w:rsidP="00AF4F6A">
            <w:pPr>
              <w:spacing w:line="360" w:lineRule="auto"/>
              <w:ind w:firstLine="0"/>
            </w:pPr>
            <w:r w:rsidRPr="000B0BDC">
              <w:t>7)максимальный размер земельного участка для рынка 30000 кв.м.;</w:t>
            </w:r>
          </w:p>
          <w:p w14:paraId="4554B57F" w14:textId="77777777" w:rsidR="00AF4F6A" w:rsidRDefault="00AF4F6A" w:rsidP="00AF4F6A">
            <w:pPr>
              <w:spacing w:line="360" w:lineRule="auto"/>
              <w:ind w:firstLine="0"/>
            </w:pPr>
            <w:r w:rsidRPr="000B0BDC">
              <w:t>8) минимальный размер земельного</w:t>
            </w:r>
            <w:r>
              <w:t xml:space="preserve"> участка для размещения гаража </w:t>
            </w:r>
            <w:r w:rsidRPr="000B0BDC">
              <w:t>9</w:t>
            </w:r>
            <w:r>
              <w:t xml:space="preserve"> </w:t>
            </w:r>
            <w:r w:rsidRPr="000B0BDC">
              <w:t>кв. м;</w:t>
            </w:r>
          </w:p>
          <w:p w14:paraId="5DC3B40F" w14:textId="77777777" w:rsidR="00AF4F6A" w:rsidRDefault="00AF4F6A" w:rsidP="00AF4F6A">
            <w:pPr>
              <w:spacing w:line="360" w:lineRule="auto"/>
              <w:ind w:firstLine="0"/>
            </w:pPr>
            <w:r w:rsidRPr="000B0BDC">
              <w:t>9) максимальный размер земельног</w:t>
            </w:r>
            <w:r>
              <w:t xml:space="preserve">о участка для размещения гаража </w:t>
            </w:r>
            <w:r w:rsidRPr="000B0BDC">
              <w:t>72 кв. м;</w:t>
            </w:r>
          </w:p>
          <w:p w14:paraId="37DF8502" w14:textId="77777777" w:rsidR="00AF4F6A" w:rsidRDefault="00AF4F6A" w:rsidP="00AF4F6A">
            <w:pPr>
              <w:spacing w:line="360" w:lineRule="auto"/>
              <w:ind w:firstLine="0"/>
            </w:pPr>
            <w:r>
              <w:t xml:space="preserve">10) </w:t>
            </w:r>
            <w:r w:rsidRPr="000B0BDC">
              <w:t xml:space="preserve">максимальный и минимальный размер земельного участка для иных объектов не </w:t>
            </w:r>
            <w:r w:rsidRPr="000B0BDC">
              <w:lastRenderedPageBreak/>
              <w:t>подлежит</w:t>
            </w:r>
            <w:r>
              <w:t xml:space="preserve"> установлению.</w:t>
            </w:r>
          </w:p>
        </w:tc>
      </w:tr>
      <w:tr w:rsidR="00AF4F6A" w14:paraId="4AB915BF" w14:textId="77777777" w:rsidTr="00AF4F6A">
        <w:trPr>
          <w:trHeight w:val="7680"/>
          <w:jc w:val="center"/>
        </w:trPr>
        <w:tc>
          <w:tcPr>
            <w:tcW w:w="675" w:type="dxa"/>
            <w:shd w:val="clear" w:color="auto" w:fill="auto"/>
          </w:tcPr>
          <w:p w14:paraId="7E5828B6" w14:textId="77777777" w:rsidR="00AF4F6A" w:rsidRDefault="00AF4F6A" w:rsidP="00AF4F6A">
            <w:pPr>
              <w:spacing w:line="360" w:lineRule="auto"/>
              <w:ind w:firstLine="0"/>
            </w:pPr>
            <w:r>
              <w:lastRenderedPageBreak/>
              <w:t>2</w:t>
            </w:r>
          </w:p>
        </w:tc>
        <w:tc>
          <w:tcPr>
            <w:tcW w:w="4111" w:type="dxa"/>
            <w:shd w:val="clear" w:color="auto" w:fill="auto"/>
          </w:tcPr>
          <w:p w14:paraId="171EC2EF" w14:textId="77777777" w:rsidR="00AF4F6A" w:rsidRDefault="00AF4F6A" w:rsidP="00AF4F6A">
            <w:pPr>
              <w:spacing w:line="360" w:lineRule="auto"/>
              <w:ind w:firstLine="0"/>
            </w:pPr>
            <w:r w:rsidRPr="0014083B">
              <w:t>Минимальный отступ  от  границ земельных  участков до зданий, строени</w:t>
            </w:r>
            <w:r>
              <w:t>й, сооружений</w:t>
            </w:r>
          </w:p>
        </w:tc>
        <w:tc>
          <w:tcPr>
            <w:tcW w:w="5396" w:type="dxa"/>
            <w:shd w:val="clear" w:color="auto" w:fill="auto"/>
          </w:tcPr>
          <w:p w14:paraId="12290532" w14:textId="77777777" w:rsidR="00AF4F6A" w:rsidRDefault="00AF4F6A" w:rsidP="00AF4F6A">
            <w:pPr>
              <w:spacing w:line="360" w:lineRule="auto"/>
              <w:ind w:firstLine="0"/>
            </w:pPr>
            <w:r w:rsidRPr="0014083B">
              <w:t xml:space="preserve"> </w:t>
            </w:r>
            <w:r w:rsidRPr="000B0BDC">
              <w:t>Минимальные  отступы  от  границ  земельных  участков  до  стен зданий, строений, сооружений должны составлять со стороны улиц –</w:t>
            </w:r>
            <w:r>
              <w:t xml:space="preserve"> </w:t>
            </w:r>
            <w:r w:rsidRPr="000B0BDC">
              <w:t>не менее чем 5 м, со стороны проездов –</w:t>
            </w:r>
            <w:r>
              <w:t xml:space="preserve"> </w:t>
            </w:r>
            <w:r w:rsidRPr="000B0BDC">
              <w:t>не менее чем 3 м, от других границ земельного участка –</w:t>
            </w:r>
            <w:r>
              <w:t xml:space="preserve"> </w:t>
            </w:r>
            <w:r w:rsidRPr="000B0BDC">
              <w:t>не менее 3 м.</w:t>
            </w:r>
            <w:r>
              <w:t xml:space="preserve">, </w:t>
            </w:r>
            <w:r w:rsidRPr="000B0BDC">
              <w:t>при условии соблюдения норм  инсоляции,  освещенности  и  требований  пожарной</w:t>
            </w:r>
            <w:r>
              <w:t xml:space="preserve"> безопасности.</w:t>
            </w:r>
          </w:p>
        </w:tc>
      </w:tr>
      <w:tr w:rsidR="00AF4F6A" w14:paraId="7F3844C6" w14:textId="77777777" w:rsidTr="00AF4F6A">
        <w:trPr>
          <w:jc w:val="center"/>
        </w:trPr>
        <w:tc>
          <w:tcPr>
            <w:tcW w:w="675" w:type="dxa"/>
            <w:shd w:val="clear" w:color="auto" w:fill="auto"/>
          </w:tcPr>
          <w:p w14:paraId="39841E46" w14:textId="77777777" w:rsidR="00AF4F6A" w:rsidRDefault="00AF4F6A" w:rsidP="00AF4F6A">
            <w:pPr>
              <w:spacing w:line="360" w:lineRule="auto"/>
              <w:ind w:firstLine="0"/>
            </w:pPr>
            <w:r>
              <w:t>3</w:t>
            </w:r>
          </w:p>
        </w:tc>
        <w:tc>
          <w:tcPr>
            <w:tcW w:w="4111" w:type="dxa"/>
            <w:shd w:val="clear" w:color="auto" w:fill="auto"/>
          </w:tcPr>
          <w:p w14:paraId="1C8A2DC3" w14:textId="77777777" w:rsidR="00AF4F6A" w:rsidRDefault="00AF4F6A" w:rsidP="00AF4F6A">
            <w:pPr>
              <w:spacing w:line="360" w:lineRule="auto"/>
              <w:ind w:firstLine="0"/>
            </w:pPr>
            <w:r>
              <w:t>Предельное количество этажей</w:t>
            </w:r>
          </w:p>
        </w:tc>
        <w:tc>
          <w:tcPr>
            <w:tcW w:w="5396" w:type="dxa"/>
            <w:shd w:val="clear" w:color="auto" w:fill="auto"/>
          </w:tcPr>
          <w:p w14:paraId="7C0A4C81" w14:textId="77777777" w:rsidR="00AF4F6A" w:rsidRDefault="00AF4F6A" w:rsidP="00AF4F6A">
            <w:pPr>
              <w:spacing w:line="360" w:lineRule="auto"/>
              <w:ind w:firstLine="0"/>
            </w:pPr>
            <w:r w:rsidRPr="000B0BDC">
              <w:t>1) для объектов промышленного назначения не более 5 этажей;</w:t>
            </w:r>
          </w:p>
          <w:p w14:paraId="3225F9AF" w14:textId="77777777" w:rsidR="00AF4F6A" w:rsidRDefault="00AF4F6A" w:rsidP="00AF4F6A">
            <w:pPr>
              <w:spacing w:line="360" w:lineRule="auto"/>
              <w:ind w:firstLine="0"/>
            </w:pPr>
            <w:r w:rsidRPr="000B0BDC">
              <w:t>2) для объектов делового управления не более 5 этажей;</w:t>
            </w:r>
          </w:p>
          <w:p w14:paraId="75E87C1F" w14:textId="77777777" w:rsidR="00AF4F6A" w:rsidRDefault="00AF4F6A" w:rsidP="00AF4F6A">
            <w:pPr>
              <w:spacing w:line="360" w:lineRule="auto"/>
              <w:ind w:firstLine="0"/>
            </w:pPr>
            <w:r w:rsidRPr="000B0BDC">
              <w:t>3) для магазинов не более 3 этажей;</w:t>
            </w:r>
          </w:p>
          <w:p w14:paraId="72EEB163" w14:textId="77777777" w:rsidR="00AF4F6A" w:rsidRDefault="00AF4F6A" w:rsidP="00AF4F6A">
            <w:pPr>
              <w:spacing w:line="360" w:lineRule="auto"/>
              <w:ind w:firstLine="0"/>
            </w:pPr>
            <w:r w:rsidRPr="000B0BDC">
              <w:t>4) для объектов общественного питания не более2 этажей;</w:t>
            </w:r>
          </w:p>
          <w:p w14:paraId="4A18142E" w14:textId="77777777" w:rsidR="00AF4F6A" w:rsidRDefault="00AF4F6A" w:rsidP="00AF4F6A">
            <w:pPr>
              <w:spacing w:line="360" w:lineRule="auto"/>
              <w:ind w:firstLine="0"/>
            </w:pPr>
            <w:r w:rsidRPr="000B0BDC">
              <w:t>5) для обеспечения внутреннего</w:t>
            </w:r>
            <w:r>
              <w:t xml:space="preserve"> правопорядка не более 3 этажей;</w:t>
            </w:r>
          </w:p>
          <w:p w14:paraId="18CB143C" w14:textId="77777777" w:rsidR="00AF4F6A" w:rsidRDefault="00AF4F6A" w:rsidP="00AF4F6A">
            <w:pPr>
              <w:spacing w:line="360" w:lineRule="auto"/>
              <w:ind w:firstLine="0"/>
            </w:pPr>
            <w:r w:rsidRPr="000B0BDC">
              <w:t>6) объекты придорожного сервиса не более</w:t>
            </w:r>
            <w:r>
              <w:t xml:space="preserve"> </w:t>
            </w:r>
            <w:r w:rsidRPr="000B0BDC">
              <w:t>2 этажей;</w:t>
            </w:r>
          </w:p>
          <w:p w14:paraId="41D40E60" w14:textId="77777777" w:rsidR="00AF4F6A" w:rsidRDefault="00AF4F6A" w:rsidP="00AF4F6A">
            <w:pPr>
              <w:spacing w:line="360" w:lineRule="auto"/>
              <w:ind w:firstLine="0"/>
            </w:pPr>
            <w:r w:rsidRPr="000B0BDC">
              <w:t>7)  для  иных  объектов  капитального  строительства  предельное количество этажей не подлежит</w:t>
            </w:r>
            <w:r>
              <w:t xml:space="preserve"> установлению.</w:t>
            </w:r>
          </w:p>
        </w:tc>
      </w:tr>
      <w:tr w:rsidR="00AF4F6A" w14:paraId="301AFC9E" w14:textId="77777777" w:rsidTr="00AF4F6A">
        <w:trPr>
          <w:jc w:val="center"/>
        </w:trPr>
        <w:tc>
          <w:tcPr>
            <w:tcW w:w="675" w:type="dxa"/>
            <w:shd w:val="clear" w:color="auto" w:fill="auto"/>
          </w:tcPr>
          <w:p w14:paraId="2CB36035" w14:textId="77777777" w:rsidR="00AF4F6A" w:rsidRDefault="00AF4F6A" w:rsidP="00AF4F6A">
            <w:pPr>
              <w:spacing w:line="360" w:lineRule="auto"/>
              <w:ind w:firstLine="0"/>
            </w:pPr>
            <w:r>
              <w:t>4</w:t>
            </w:r>
          </w:p>
        </w:tc>
        <w:tc>
          <w:tcPr>
            <w:tcW w:w="4111" w:type="dxa"/>
            <w:shd w:val="clear" w:color="auto" w:fill="auto"/>
          </w:tcPr>
          <w:p w14:paraId="787EA9E4" w14:textId="77777777" w:rsidR="00AF4F6A" w:rsidRDefault="00AF4F6A" w:rsidP="00AF4F6A">
            <w:pPr>
              <w:spacing w:line="360" w:lineRule="auto"/>
              <w:ind w:firstLine="0"/>
            </w:pPr>
            <w:r>
              <w:t>Максимальный процент застройки  в границах земельного участка</w:t>
            </w:r>
          </w:p>
        </w:tc>
        <w:tc>
          <w:tcPr>
            <w:tcW w:w="5396" w:type="dxa"/>
            <w:shd w:val="clear" w:color="auto" w:fill="auto"/>
          </w:tcPr>
          <w:p w14:paraId="2E488B76" w14:textId="77777777" w:rsidR="00AF4F6A" w:rsidRDefault="00AF4F6A" w:rsidP="00AF4F6A">
            <w:pPr>
              <w:spacing w:line="360" w:lineRule="auto"/>
              <w:ind w:firstLine="0"/>
            </w:pPr>
            <w:r>
              <w:t xml:space="preserve">не более 60% </w:t>
            </w:r>
          </w:p>
        </w:tc>
      </w:tr>
      <w:tr w:rsidR="00AF4F6A" w14:paraId="3AA2E9DB" w14:textId="77777777" w:rsidTr="00AF4F6A">
        <w:trPr>
          <w:jc w:val="center"/>
        </w:trPr>
        <w:tc>
          <w:tcPr>
            <w:tcW w:w="675" w:type="dxa"/>
            <w:shd w:val="clear" w:color="auto" w:fill="auto"/>
          </w:tcPr>
          <w:p w14:paraId="165A0F92" w14:textId="77777777" w:rsidR="00AF4F6A" w:rsidRDefault="00AF4F6A" w:rsidP="00AF4F6A">
            <w:pPr>
              <w:spacing w:line="360" w:lineRule="auto"/>
              <w:ind w:firstLine="0"/>
            </w:pPr>
            <w:r>
              <w:t>5</w:t>
            </w:r>
          </w:p>
        </w:tc>
        <w:tc>
          <w:tcPr>
            <w:tcW w:w="4111" w:type="dxa"/>
            <w:shd w:val="clear" w:color="auto" w:fill="auto"/>
          </w:tcPr>
          <w:p w14:paraId="1814032C" w14:textId="77777777" w:rsidR="00AF4F6A" w:rsidRDefault="00AF4F6A" w:rsidP="00AF4F6A">
            <w:pPr>
              <w:spacing w:line="360" w:lineRule="auto"/>
              <w:ind w:firstLine="0"/>
            </w:pPr>
            <w:r w:rsidRPr="000B0BDC">
              <w:t xml:space="preserve">Иные предельные параметры </w:t>
            </w:r>
            <w:r w:rsidRPr="000B0BDC">
              <w:lastRenderedPageBreak/>
              <w:t>разрешенного строительства, реконструкции   объектов капитального строительства</w:t>
            </w:r>
          </w:p>
        </w:tc>
        <w:tc>
          <w:tcPr>
            <w:tcW w:w="5396" w:type="dxa"/>
            <w:shd w:val="clear" w:color="auto" w:fill="auto"/>
          </w:tcPr>
          <w:p w14:paraId="52CA6C20" w14:textId="77777777" w:rsidR="00AF4F6A" w:rsidRDefault="00AF4F6A" w:rsidP="00AF4F6A">
            <w:pPr>
              <w:spacing w:line="360" w:lineRule="auto"/>
              <w:ind w:firstLine="0"/>
            </w:pPr>
            <w:r w:rsidRPr="000B0BDC">
              <w:lastRenderedPageBreak/>
              <w:t xml:space="preserve">Максимальный класс вредности, в соответствии </w:t>
            </w:r>
            <w:r w:rsidRPr="000B0BDC">
              <w:lastRenderedPageBreak/>
              <w:t>с СанПиН-V</w:t>
            </w:r>
            <w:r>
              <w:t xml:space="preserve"> </w:t>
            </w:r>
            <w:r w:rsidRPr="000B0BDC">
              <w:t>кл</w:t>
            </w:r>
            <w:r>
              <w:t>асс санитарной вредности с</w:t>
            </w:r>
            <w:r w:rsidRPr="000B0BDC">
              <w:t>анитарно-защитная зона -50</w:t>
            </w:r>
            <w:r>
              <w:t xml:space="preserve"> </w:t>
            </w:r>
            <w:r w:rsidRPr="000B0BDC">
              <w:t>м</w:t>
            </w:r>
            <w:r>
              <w:t>)</w:t>
            </w:r>
          </w:p>
        </w:tc>
      </w:tr>
    </w:tbl>
    <w:p w14:paraId="16F2556C" w14:textId="77777777" w:rsidR="00AF4F6A" w:rsidRDefault="00AF4F6A" w:rsidP="00AF4F6A">
      <w:pPr>
        <w:spacing w:line="360" w:lineRule="auto"/>
        <w:ind w:firstLine="567"/>
      </w:pPr>
      <w:r w:rsidRPr="001E08B9">
        <w:lastRenderedPageBreak/>
        <w:t>Документация по планировке территории не утверждена.</w:t>
      </w:r>
    </w:p>
    <w:p w14:paraId="69C3C20F" w14:textId="77777777" w:rsidR="00AF4F6A" w:rsidRPr="00F172CB" w:rsidRDefault="00AF4F6A" w:rsidP="00AF4F6A">
      <w:pPr>
        <w:spacing w:line="360" w:lineRule="auto"/>
        <w:ind w:firstLine="567"/>
      </w:pPr>
      <w:r>
        <w:t xml:space="preserve">4.3.  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 </w:t>
      </w:r>
    </w:p>
    <w:p w14:paraId="15F8B1A3" w14:textId="77777777" w:rsidR="00AF4F6A" w:rsidRDefault="00AF4F6A" w:rsidP="00AF4F6A">
      <w:pPr>
        <w:spacing w:line="360" w:lineRule="auto"/>
        <w:ind w:firstLine="567"/>
      </w:pPr>
      <w:r>
        <w:t>4.3.1. Подключение к сетям газоснабжения:</w:t>
      </w:r>
    </w:p>
    <w:p w14:paraId="00C37B2F" w14:textId="0C7EA517" w:rsidR="00AF4F6A" w:rsidRDefault="00AF4F6A" w:rsidP="00AF4F6A">
      <w:pPr>
        <w:spacing w:line="360" w:lineRule="auto"/>
        <w:ind w:firstLine="567"/>
      </w:pPr>
      <w:r>
        <w:t>Для заключения договора о подключении (технологическом присоединении) объекта капитального строительства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w:t>
      </w:r>
    </w:p>
    <w:p w14:paraId="665959B1" w14:textId="77777777" w:rsidR="00AF4F6A" w:rsidRDefault="00AF4F6A" w:rsidP="00AF4F6A">
      <w:pPr>
        <w:spacing w:line="360" w:lineRule="auto"/>
        <w:ind w:firstLine="567"/>
      </w:pPr>
      <w:r>
        <w:t>Письмо ООО «Газпром газораспределение Нижний Новгород» филиал в г. Дзержинск от 02.04.2024 исх. № 0101/01-02-257.</w:t>
      </w:r>
    </w:p>
    <w:p w14:paraId="0CD2CE2C" w14:textId="4243FE78" w:rsidR="00AF4F6A" w:rsidRDefault="00AF4F6A" w:rsidP="00AF4F6A">
      <w:pPr>
        <w:spacing w:line="360" w:lineRule="auto"/>
        <w:ind w:firstLine="567"/>
      </w:pPr>
      <w:r>
        <w:t>4.3.2. Подключение к централизованным сетям водопровода, канализации, теплоснабжения.</w:t>
      </w:r>
    </w:p>
    <w:p w14:paraId="0E3C1806" w14:textId="46473271" w:rsidR="00AF4F6A" w:rsidRDefault="00AF4F6A" w:rsidP="00AF4F6A">
      <w:pPr>
        <w:spacing w:line="360" w:lineRule="auto"/>
        <w:ind w:firstLine="567"/>
      </w:pPr>
      <w:r>
        <w:t>Возможность подключения объекта отсутствует, ввиду расположения земельного участка вне эффективного радиуса сетей теплоснабжения, ГВС, водоснабжения и водоотведения.</w:t>
      </w:r>
    </w:p>
    <w:p w14:paraId="32724DD6" w14:textId="77777777" w:rsidR="00AF4F6A" w:rsidRDefault="00AF4F6A" w:rsidP="00AF4F6A">
      <w:pPr>
        <w:spacing w:line="360" w:lineRule="auto"/>
        <w:ind w:firstLine="567"/>
      </w:pPr>
      <w:r>
        <w:t>Письмо МУП МП «Балахнинская районная коммунальная компания» от 01.04.2024 исх. № 1314-НК.</w:t>
      </w:r>
    </w:p>
    <w:p w14:paraId="6620D24C" w14:textId="77777777" w:rsidR="00AF4F6A" w:rsidRDefault="00AF4F6A" w:rsidP="00AF4F6A">
      <w:pPr>
        <w:spacing w:line="360" w:lineRule="auto"/>
        <w:ind w:firstLine="567"/>
      </w:pPr>
      <w:r>
        <w:t>4.4. Осмотр земельного участка на местности производится лицами, желающими участвовать в аукционе, самостоятельно. Победитель аукциона, не реализовавший свое право на осмотр земельного участка, лишается права предъявлять претензии по поводу состояния участка.</w:t>
      </w:r>
    </w:p>
    <w:p w14:paraId="1430995C" w14:textId="77777777" w:rsidR="00AF4F6A" w:rsidRDefault="00AF4F6A" w:rsidP="00AF4F6A">
      <w:pPr>
        <w:spacing w:line="360" w:lineRule="auto"/>
        <w:ind w:firstLine="567"/>
        <w:rPr>
          <w:b/>
        </w:rPr>
      </w:pPr>
      <w:r w:rsidRPr="00C3250F">
        <w:rPr>
          <w:b/>
        </w:rPr>
        <w:t>5. Начальная цена предмета аукциона.</w:t>
      </w:r>
    </w:p>
    <w:p w14:paraId="2778198B" w14:textId="77777777" w:rsidR="00AF4F6A" w:rsidRDefault="00AF4F6A" w:rsidP="00AF4F6A">
      <w:pPr>
        <w:spacing w:line="360" w:lineRule="auto"/>
        <w:ind w:firstLine="567"/>
      </w:pPr>
      <w:r>
        <w:t>Начальный размер ежегодной арендной платы за земельный участок – 586 000,0 (пятьсот восемьдесят шесть тысяч) рублей 00 коп. (установлен на основании отчета № 1 (90/2024), составленного в соответствии с законодательством Российской Федерации об оценочной деятельности без учета платы за подключение объектов к сетям инженерно-технического обеспечения).</w:t>
      </w:r>
    </w:p>
    <w:p w14:paraId="4578A909" w14:textId="77777777" w:rsidR="00AF4F6A" w:rsidRDefault="00AF4F6A" w:rsidP="00AF4F6A">
      <w:pPr>
        <w:spacing w:line="360" w:lineRule="auto"/>
        <w:ind w:firstLine="567"/>
        <w:rPr>
          <w:b/>
        </w:rPr>
      </w:pPr>
      <w:r w:rsidRPr="00C90433">
        <w:rPr>
          <w:b/>
        </w:rPr>
        <w:t>6. Шаг аукциона</w:t>
      </w:r>
    </w:p>
    <w:p w14:paraId="40F9994F" w14:textId="65048E8F" w:rsidR="00AF4F6A" w:rsidRDefault="00AF4F6A" w:rsidP="00AF4F6A">
      <w:pPr>
        <w:spacing w:line="360" w:lineRule="auto"/>
        <w:ind w:firstLine="567"/>
      </w:pPr>
      <w:r>
        <w:t>Шаг аукциона: 17580 (семнадцать тысяч пятьсот восемьдесят) рублей.</w:t>
      </w:r>
    </w:p>
    <w:p w14:paraId="427B39C6" w14:textId="77777777" w:rsidR="00AF4F6A" w:rsidRPr="002B1227" w:rsidRDefault="00AF4F6A" w:rsidP="00AF4F6A">
      <w:pPr>
        <w:spacing w:line="360" w:lineRule="auto"/>
        <w:ind w:firstLine="567"/>
        <w:rPr>
          <w:b/>
        </w:rPr>
      </w:pPr>
      <w:r w:rsidRPr="002B1227">
        <w:rPr>
          <w:b/>
        </w:rPr>
        <w:t>7. Порядок внесения итоговой цены земельного участка</w:t>
      </w:r>
    </w:p>
    <w:p w14:paraId="0C64451D" w14:textId="2D6FB619" w:rsidR="00AF4F6A" w:rsidRDefault="00AF4F6A" w:rsidP="00AF4F6A">
      <w:pPr>
        <w:spacing w:line="360" w:lineRule="auto"/>
        <w:ind w:firstLine="567"/>
      </w:pPr>
      <w: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7DBC1763" w14:textId="553D6007" w:rsidR="00AF4F6A" w:rsidRDefault="00AF4F6A" w:rsidP="00AF4F6A">
      <w:pPr>
        <w:spacing w:line="360" w:lineRule="auto"/>
        <w:ind w:firstLine="567"/>
      </w:pPr>
      <w:r>
        <w:lastRenderedPageBreak/>
        <w:t>Арендная плата за последующие годы аренды вносится ежемесячно равными частями, не позднее 20 числа текущего месяца.</w:t>
      </w:r>
    </w:p>
    <w:p w14:paraId="33DA3776" w14:textId="77777777" w:rsidR="00AF4F6A" w:rsidRPr="001A69A2" w:rsidRDefault="00AF4F6A" w:rsidP="00AF4F6A">
      <w:pPr>
        <w:spacing w:line="360" w:lineRule="auto"/>
        <w:ind w:firstLine="567"/>
        <w:rPr>
          <w:b/>
        </w:rPr>
      </w:pPr>
      <w:r>
        <w:rPr>
          <w:b/>
        </w:rPr>
        <w:t>8</w:t>
      </w:r>
      <w:r w:rsidRPr="001A69A2">
        <w:rPr>
          <w:b/>
        </w:rPr>
        <w:t>. Форма заявки на участие в аукционе, порядок приема, адрес места приема</w:t>
      </w:r>
    </w:p>
    <w:p w14:paraId="558E8581" w14:textId="77777777" w:rsidR="00AF4F6A" w:rsidRDefault="00AF4F6A" w:rsidP="00AF4F6A">
      <w:pPr>
        <w:spacing w:line="360" w:lineRule="auto"/>
        <w:ind w:firstLine="567"/>
      </w:pPr>
      <w:r>
        <w:t xml:space="preserve">8.1. Для обеспечения доступа к участию в электронном аукционе Заявителям необходимо </w:t>
      </w:r>
      <w:r w:rsidRPr="00A000A8">
        <w:t>пройти процедуру регистрации на электронной площадке (далее ЭП) «Фабрикант» https://</w:t>
      </w:r>
      <w:r w:rsidRPr="00A000A8">
        <w:rPr>
          <w:lang w:val="en-US"/>
        </w:rPr>
        <w:t>www</w:t>
      </w:r>
      <w:r w:rsidRPr="00A000A8">
        <w:t>.</w:t>
      </w:r>
      <w:proofErr w:type="spellStart"/>
      <w:r w:rsidRPr="00A000A8">
        <w:rPr>
          <w:lang w:val="en-US"/>
        </w:rPr>
        <w:t>fabrikant</w:t>
      </w:r>
      <w:proofErr w:type="spellEnd"/>
      <w:r w:rsidRPr="00A000A8">
        <w:t>.</w:t>
      </w:r>
      <w:proofErr w:type="spellStart"/>
      <w:r w:rsidRPr="00A000A8">
        <w:rPr>
          <w:lang w:val="en-US"/>
        </w:rPr>
        <w:t>ru</w:t>
      </w:r>
      <w:proofErr w:type="spellEnd"/>
      <w:r w:rsidRPr="00A000A8">
        <w:t>/. Регистрация на ЭП осуществляется без взимания платы.</w:t>
      </w:r>
      <w:r>
        <w:t xml:space="preserve"> </w:t>
      </w:r>
    </w:p>
    <w:p w14:paraId="57A48552" w14:textId="77777777" w:rsidR="00AF4F6A" w:rsidRDefault="00AF4F6A" w:rsidP="00AF4F6A">
      <w:pPr>
        <w:spacing w:line="360" w:lineRule="auto"/>
        <w:ind w:firstLine="567"/>
      </w:pPr>
      <w:r>
        <w:t>Регистрации на ЭП подлежат Заявители, ранее не зарегистрированные на ЭП или регистрация которых на ЭП была ими прекращена. Регистрация на ЭП проводится в соответствии с Регламентом ЭП.</w:t>
      </w:r>
    </w:p>
    <w:p w14:paraId="5D9B845D" w14:textId="5EFD1102" w:rsidR="00AF4F6A" w:rsidRDefault="00AF4F6A" w:rsidP="00AF4F6A">
      <w:pPr>
        <w:spacing w:line="360" w:lineRule="auto"/>
        <w:ind w:firstLine="567"/>
      </w:pPr>
      <w:r>
        <w:t xml:space="preserve">Оператор электронной площадки вправе в соответствии с Правилами, утвержденными постановлением Правительства РФ от 10.05.2018№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взимать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аренды земельного участка плату за участие в аукционе в </w:t>
      </w:r>
      <w:r w:rsidRPr="00647C31">
        <w:t>размере 1% от начальной цены предмета аукциона, но не более 7500 рублей, без учета НДС.</w:t>
      </w:r>
    </w:p>
    <w:p w14:paraId="3231BB01" w14:textId="77777777" w:rsidR="00AF4F6A" w:rsidRDefault="00AF4F6A" w:rsidP="00AF4F6A">
      <w:pPr>
        <w:spacing w:line="360" w:lineRule="auto"/>
        <w:ind w:firstLine="567"/>
      </w:pPr>
      <w:r>
        <w:t xml:space="preserve">8.2. Заявка (приложение № 1 к извещению) на участие в аукционе подается путем заполнения ее электронной формы с приложением электронных образов необходимых документов на электронной площадке. </w:t>
      </w:r>
    </w:p>
    <w:p w14:paraId="38DFD953" w14:textId="557DBDD7" w:rsidR="00AF4F6A" w:rsidRDefault="00AF4F6A" w:rsidP="00AF4F6A">
      <w:pPr>
        <w:spacing w:line="360" w:lineRule="auto"/>
        <w:ind w:firstLine="567"/>
      </w:pPr>
      <w:r>
        <w:t>8.3. Для участия в аукционе заявитель должен в соответствии со ст. 39.12 Земельного кодекса Российской Федерации представить в установленный в извещении о проведение аукциона срок следующие документы:</w:t>
      </w:r>
    </w:p>
    <w:p w14:paraId="7EA11552" w14:textId="21D18DAB" w:rsidR="00AF4F6A" w:rsidRDefault="00AF4F6A" w:rsidP="00AF4F6A">
      <w:pPr>
        <w:spacing w:line="360" w:lineRule="auto"/>
        <w:ind w:firstLine="567"/>
      </w:pPr>
      <w:r>
        <w:t>1. Заявку на участие в аукционе в электронной форме с указанием банковских реквизитов счета для возврата задатка.</w:t>
      </w:r>
    </w:p>
    <w:p w14:paraId="04BBF8A2" w14:textId="77777777" w:rsidR="00AF4F6A" w:rsidRDefault="00AF4F6A" w:rsidP="00AF4F6A">
      <w:pPr>
        <w:spacing w:line="360" w:lineRule="auto"/>
        <w:ind w:firstLine="567"/>
      </w:pPr>
      <w:r>
        <w:t>2. Копии документов, удостоверяющих личность заявителя.</w:t>
      </w:r>
    </w:p>
    <w:p w14:paraId="3A3E0C7C" w14:textId="77777777" w:rsidR="00AF4F6A" w:rsidRDefault="00AF4F6A" w:rsidP="00AF4F6A">
      <w:pPr>
        <w:autoSpaceDE w:val="0"/>
        <w:autoSpaceDN w:val="0"/>
        <w:adjustRightInd w:val="0"/>
        <w:spacing w:line="360" w:lineRule="auto"/>
        <w:ind w:firstLine="567"/>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971BC46" w14:textId="77777777" w:rsidR="00AF4F6A" w:rsidRDefault="00AF4F6A" w:rsidP="00AF4F6A">
      <w:pPr>
        <w:spacing w:line="360" w:lineRule="auto"/>
        <w:ind w:firstLine="567"/>
      </w:pPr>
      <w:r>
        <w:t>4. Документы, подтверждающие внесение задатка.</w:t>
      </w:r>
    </w:p>
    <w:p w14:paraId="1B50B15C" w14:textId="77777777" w:rsidR="00AF4F6A" w:rsidRPr="00C63297" w:rsidRDefault="00AF4F6A" w:rsidP="00AF4F6A">
      <w:pPr>
        <w:spacing w:line="360" w:lineRule="auto"/>
        <w:ind w:firstLine="567"/>
        <w:rPr>
          <w:u w:val="single"/>
        </w:rPr>
      </w:pPr>
      <w:r w:rsidRPr="00C63297">
        <w:rPr>
          <w:u w:val="single"/>
        </w:rPr>
        <w:t>Заявки подаются на электронную площадку, начиная с даты и времени начала приема заявок до времени и даты окончания приема заявок, указанных в настоящем извещении.</w:t>
      </w:r>
    </w:p>
    <w:p w14:paraId="01B0C781" w14:textId="667CA8D7" w:rsidR="00AF4F6A" w:rsidRDefault="00AF4F6A" w:rsidP="00AF4F6A">
      <w:pPr>
        <w:spacing w:line="360" w:lineRule="auto"/>
        <w:ind w:firstLine="567"/>
      </w:pPr>
      <w: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w:t>
      </w:r>
    </w:p>
    <w:p w14:paraId="75E2525D" w14:textId="77777777" w:rsidR="00AF4F6A" w:rsidRDefault="00AF4F6A" w:rsidP="00AF4F6A">
      <w:pPr>
        <w:spacing w:line="360" w:lineRule="auto"/>
        <w:ind w:firstLine="567"/>
      </w:pPr>
      <w:r>
        <w:t>Один заявитель вправе подать только одну Заявку.</w:t>
      </w:r>
    </w:p>
    <w:p w14:paraId="067EA3F7" w14:textId="77777777" w:rsidR="00AF4F6A" w:rsidRDefault="00AF4F6A" w:rsidP="00AF4F6A">
      <w:pPr>
        <w:spacing w:line="360" w:lineRule="auto"/>
        <w:ind w:firstLine="567"/>
      </w:pPr>
      <w:r w:rsidRPr="0035631E">
        <w:lastRenderedPageBreak/>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4364ED9B" w14:textId="05626F0B" w:rsidR="00AF4F6A" w:rsidRDefault="00AF4F6A" w:rsidP="00AF4F6A">
      <w:pPr>
        <w:spacing w:line="360" w:lineRule="auto"/>
        <w:ind w:firstLine="567"/>
      </w:pPr>
      <w:r w:rsidRPr="00FE2059">
        <w:t>В случае отзыва Заявителем</w:t>
      </w:r>
      <w:r>
        <w:t xml:space="preserve"> </w:t>
      </w:r>
      <w:r w:rsidRPr="00FE2059">
        <w:t>заявки в установленном порядке Заявителю направляется соответствующее уведомление.</w:t>
      </w:r>
    </w:p>
    <w:p w14:paraId="11FC39F7" w14:textId="77777777" w:rsidR="00AF4F6A" w:rsidRPr="00737822" w:rsidRDefault="00AF4F6A" w:rsidP="00AF4F6A">
      <w:pPr>
        <w:spacing w:line="360" w:lineRule="auto"/>
        <w:ind w:firstLine="567"/>
      </w:pPr>
      <w:r w:rsidRPr="00737822">
        <w:t>Изменение заявки допускается только путем подачи Заявителем новой заявки в установленные в информационном сообщении сроки о проведении аукциона, при этом первоначальная заявка должна быть отозвана.</w:t>
      </w:r>
    </w:p>
    <w:p w14:paraId="1448665D" w14:textId="77777777" w:rsidR="00AF4F6A" w:rsidRDefault="00AF4F6A" w:rsidP="00AF4F6A">
      <w:pPr>
        <w:spacing w:line="360" w:lineRule="auto"/>
        <w:ind w:firstLine="567"/>
      </w:pPr>
      <w:r w:rsidRPr="0035631E">
        <w:t>Заявка на участие в аукционе, поступившая по истечении срока приема заявок, не регистрируется программными средствами электронной площадки.</w:t>
      </w:r>
    </w:p>
    <w:p w14:paraId="388BC904" w14:textId="77777777" w:rsidR="00AF4F6A" w:rsidRDefault="00AF4F6A" w:rsidP="00AF4F6A">
      <w:pPr>
        <w:spacing w:line="360" w:lineRule="auto"/>
        <w:ind w:firstLine="567"/>
      </w:pPr>
      <w:r>
        <w:t>8.4. Ответственность за достоверность указанной в Заявке информации и приложенных к ней документов несет Заявитель.</w:t>
      </w:r>
    </w:p>
    <w:p w14:paraId="65AB6003" w14:textId="27171137" w:rsidR="00AF4F6A" w:rsidRDefault="00AF4F6A" w:rsidP="00AF4F6A">
      <w:pPr>
        <w:spacing w:line="360" w:lineRule="auto"/>
        <w:ind w:firstLine="567"/>
      </w:pPr>
      <w:r>
        <w:t>8.5. Организатор аукциона вправе отказаться от проведения аукциона в случае выявления обстоятельств, предусмотренных пунктом 8 ст. 39.11 Земельного кодекса РФ. Организатор аукциона в течение 3 (трех) дней со дня принятия решения об отказе в проведении аукциона обязан известить Заявителей аукциона об отказе в проведении аукциона.</w:t>
      </w:r>
    </w:p>
    <w:p w14:paraId="7A8F50D1" w14:textId="4444CE5C" w:rsidR="00AF4F6A" w:rsidRPr="00FB7F17" w:rsidRDefault="00AF4F6A" w:rsidP="00AF4F6A">
      <w:pPr>
        <w:spacing w:line="360" w:lineRule="auto"/>
        <w:ind w:right="43" w:firstLine="567"/>
      </w:pPr>
      <w:proofErr w:type="gramStart"/>
      <w:r w:rsidRPr="00FB7F17">
        <w:t>8.6.Решения о допуске или не допуске Заявителя к участию в аукционе принимает аукционная комиссия по организации и проведению аукционов</w:t>
      </w:r>
      <w:r>
        <w:t xml:space="preserve"> </w:t>
      </w:r>
      <w:r w:rsidRPr="00FB7F17">
        <w:t>по продаже земельных участков или на право заключения договоров аренды земельных участков, находящихся в собственности Балахнинского муниципального округа</w:t>
      </w:r>
      <w:r>
        <w:t xml:space="preserve"> </w:t>
      </w:r>
      <w:r w:rsidRPr="00FB7F17">
        <w:t>Нижегородской области, а также земельных участков, государственная собственность</w:t>
      </w:r>
      <w:r>
        <w:t xml:space="preserve"> </w:t>
      </w:r>
      <w:r w:rsidRPr="00FB7F17">
        <w:t>на которые не разграничена на территории Балахнинского муниципального округа Нижегородской области.</w:t>
      </w:r>
      <w:proofErr w:type="gramEnd"/>
    </w:p>
    <w:p w14:paraId="671C5A2F" w14:textId="77777777" w:rsidR="00AF4F6A" w:rsidRPr="006944AF" w:rsidRDefault="00AF4F6A" w:rsidP="00AF4F6A">
      <w:pPr>
        <w:spacing w:line="360" w:lineRule="auto"/>
        <w:ind w:firstLine="567"/>
      </w:pPr>
      <w:r w:rsidRPr="006944AF">
        <w:t>8.7. Заявитель не допускается к участию в аукционе в следующих случаях:</w:t>
      </w:r>
    </w:p>
    <w:p w14:paraId="45BCAB72" w14:textId="77777777" w:rsidR="00AF4F6A" w:rsidRDefault="00AF4F6A" w:rsidP="00AF4F6A">
      <w:pPr>
        <w:spacing w:line="360" w:lineRule="auto"/>
        <w:ind w:firstLine="567"/>
      </w:pPr>
      <w:r>
        <w:t>1) непредставление необходимых для участия в аукционе документов или представление недостоверных сведений;</w:t>
      </w:r>
    </w:p>
    <w:p w14:paraId="7209FD3E" w14:textId="77777777" w:rsidR="00AF4F6A" w:rsidRDefault="00AF4F6A" w:rsidP="00AF4F6A">
      <w:pPr>
        <w:spacing w:line="360" w:lineRule="auto"/>
        <w:ind w:firstLine="567"/>
      </w:pPr>
      <w:r>
        <w:t>2) не поступление задатка на дату рассмотрения заявок на участие в аукционе;</w:t>
      </w:r>
    </w:p>
    <w:p w14:paraId="044522A5" w14:textId="77777777" w:rsidR="00AF4F6A" w:rsidRDefault="00AF4F6A" w:rsidP="00AF4F6A">
      <w:pPr>
        <w:spacing w:line="360" w:lineRule="auto"/>
        <w:ind w:firstLine="567"/>
      </w:pPr>
      <w:r>
        <w:t>3) подача заявки на участие в аукционе лицом, которое в соответствии с действующим законодательством РФ не имеет права быть участником конкретного аукциона, покупателем земельного участка;</w:t>
      </w:r>
    </w:p>
    <w:p w14:paraId="6B4ED5CD" w14:textId="77777777" w:rsidR="00AF4F6A" w:rsidRDefault="00AF4F6A" w:rsidP="00AF4F6A">
      <w:pPr>
        <w:spacing w:line="360" w:lineRule="auto"/>
        <w:ind w:firstLine="567"/>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4A6D0CB6" w14:textId="7F3FFA73" w:rsidR="00AF4F6A" w:rsidRPr="009B6A3A" w:rsidRDefault="00AF4F6A" w:rsidP="00AF4F6A">
      <w:pPr>
        <w:spacing w:line="360" w:lineRule="auto"/>
        <w:ind w:firstLine="567"/>
        <w:rPr>
          <w:b/>
        </w:rPr>
      </w:pPr>
      <w:r>
        <w:rPr>
          <w:b/>
        </w:rPr>
        <w:t>9</w:t>
      </w:r>
      <w:r w:rsidRPr="001D550D">
        <w:rPr>
          <w:b/>
        </w:rPr>
        <w:t>.</w:t>
      </w:r>
      <w:r>
        <w:t xml:space="preserve"> </w:t>
      </w:r>
      <w:r w:rsidRPr="009B6A3A">
        <w:rPr>
          <w:b/>
        </w:rPr>
        <w:t>Порядок внесения задатка участниками аукциона и возврата им задатка, реквизиты счёта для перечисления задатка.</w:t>
      </w:r>
    </w:p>
    <w:p w14:paraId="548D8A0B" w14:textId="77777777" w:rsidR="00AF4F6A" w:rsidRDefault="00AF4F6A" w:rsidP="00AF4F6A">
      <w:pPr>
        <w:spacing w:line="360" w:lineRule="auto"/>
        <w:ind w:firstLine="567"/>
      </w:pPr>
      <w:r>
        <w:t xml:space="preserve">9.1. Заявитель обеспечивает поступление задатка. </w:t>
      </w:r>
    </w:p>
    <w:p w14:paraId="54F59F5D" w14:textId="1BC3131C" w:rsidR="00AF4F6A" w:rsidRDefault="00AF4F6A" w:rsidP="00AF4F6A">
      <w:pPr>
        <w:spacing w:line="360" w:lineRule="auto"/>
        <w:ind w:firstLine="567"/>
      </w:pPr>
      <w:r w:rsidRPr="000159AC">
        <w:t>Размер задатка для участия в аукционе</w:t>
      </w:r>
      <w:r>
        <w:t xml:space="preserve"> </w:t>
      </w:r>
      <w:r w:rsidRPr="000159AC">
        <w:t xml:space="preserve">- </w:t>
      </w:r>
      <w:r>
        <w:t>117 200,0</w:t>
      </w:r>
      <w:r w:rsidRPr="000159AC">
        <w:t xml:space="preserve"> (</w:t>
      </w:r>
      <w:r>
        <w:t>сто семнадцать тысяч двести</w:t>
      </w:r>
      <w:r w:rsidRPr="000159AC">
        <w:t>) рублей.</w:t>
      </w:r>
    </w:p>
    <w:p w14:paraId="6DEF84AE" w14:textId="024603B1" w:rsidR="00AF4F6A" w:rsidRDefault="00AF4F6A" w:rsidP="00AF4F6A">
      <w:pPr>
        <w:spacing w:line="360" w:lineRule="auto"/>
        <w:ind w:firstLine="567"/>
      </w:pPr>
      <w:r>
        <w:lastRenderedPageBreak/>
        <w:t xml:space="preserve">9.2. Задаток для участия в аукционе служит обеспечением исполнения обязательства победителя аукциона по заключению договора аренды земельного участка. </w:t>
      </w:r>
    </w:p>
    <w:p w14:paraId="18C1F582" w14:textId="77777777" w:rsidR="00AF4F6A" w:rsidRPr="00737822" w:rsidRDefault="00AF4F6A" w:rsidP="00AF4F6A">
      <w:pPr>
        <w:spacing w:line="360" w:lineRule="auto"/>
        <w:ind w:firstLine="567"/>
      </w:pPr>
      <w:r>
        <w:t xml:space="preserve">Порядок внесения задатка определяется регламентом работы электронной площадки </w:t>
      </w:r>
      <w:r w:rsidRPr="009B3721">
        <w:rPr>
          <w:lang w:val="en-US"/>
        </w:rPr>
        <w:t>www</w:t>
      </w:r>
      <w:r w:rsidRPr="009B3721">
        <w:t>.</w:t>
      </w:r>
      <w:proofErr w:type="spellStart"/>
      <w:r w:rsidRPr="009B3721">
        <w:rPr>
          <w:lang w:val="en-US"/>
        </w:rPr>
        <w:t>fabrikant</w:t>
      </w:r>
      <w:proofErr w:type="spellEnd"/>
      <w:r w:rsidRPr="009B3721">
        <w:t>.</w:t>
      </w:r>
      <w:proofErr w:type="spellStart"/>
      <w:r w:rsidRPr="009B3721">
        <w:rPr>
          <w:lang w:val="en-US"/>
        </w:rPr>
        <w:t>ru</w:t>
      </w:r>
      <w:proofErr w:type="spellEnd"/>
      <w:r>
        <w:t>. Задаток, указанный в извещении, необходимо перечислить на лицевой счет электронного кошелька по следующим реквизитам</w:t>
      </w:r>
      <w:r w:rsidRPr="00737822">
        <w:t>:</w:t>
      </w:r>
    </w:p>
    <w:p w14:paraId="63F43E16" w14:textId="77777777" w:rsidR="00AF4F6A" w:rsidRPr="00737822" w:rsidRDefault="00AF4F6A" w:rsidP="00AF4F6A">
      <w:pPr>
        <w:spacing w:line="360" w:lineRule="auto"/>
        <w:ind w:firstLine="567"/>
      </w:pPr>
      <w:r w:rsidRPr="00737822">
        <w:t>Наименование получателя АО «ЭТС»</w:t>
      </w:r>
    </w:p>
    <w:p w14:paraId="2BFEC53C" w14:textId="77777777" w:rsidR="00AF4F6A" w:rsidRPr="00D0561E" w:rsidRDefault="00AF4F6A" w:rsidP="00AF4F6A">
      <w:pPr>
        <w:spacing w:line="360" w:lineRule="auto"/>
        <w:ind w:firstLine="567"/>
      </w:pPr>
      <w:r w:rsidRPr="00D0561E">
        <w:t>Наименование банка</w:t>
      </w:r>
      <w:r w:rsidRPr="00D0561E">
        <w:tab/>
        <w:t>получателя АО «АЛЬФА-БАНК» г. Москва</w:t>
      </w:r>
    </w:p>
    <w:p w14:paraId="67E15035" w14:textId="77777777" w:rsidR="00AF4F6A" w:rsidRDefault="00AF4F6A" w:rsidP="00AF4F6A">
      <w:pPr>
        <w:spacing w:line="360" w:lineRule="auto"/>
        <w:ind w:firstLine="567"/>
      </w:pPr>
      <w:r w:rsidRPr="00D0561E">
        <w:t>ИНН/КПП</w:t>
      </w:r>
      <w:r w:rsidRPr="00D0561E">
        <w:tab/>
        <w:t>7703668940/770301001</w:t>
      </w:r>
    </w:p>
    <w:p w14:paraId="49CEF10C" w14:textId="77777777" w:rsidR="00AF4F6A" w:rsidRPr="00D0561E" w:rsidRDefault="00AF4F6A" w:rsidP="00AF4F6A">
      <w:pPr>
        <w:spacing w:line="360" w:lineRule="auto"/>
        <w:ind w:firstLine="567"/>
      </w:pPr>
      <w:r w:rsidRPr="00D0561E">
        <w:t>БИК</w:t>
      </w:r>
      <w:r w:rsidRPr="00D0561E">
        <w:tab/>
        <w:t>044525593</w:t>
      </w:r>
    </w:p>
    <w:p w14:paraId="23023380" w14:textId="7E60B2DF" w:rsidR="00AF4F6A" w:rsidRPr="00D0561E" w:rsidRDefault="00AF4F6A" w:rsidP="00AF4F6A">
      <w:pPr>
        <w:spacing w:line="360" w:lineRule="auto"/>
        <w:ind w:firstLine="567"/>
      </w:pPr>
      <w:r w:rsidRPr="00D0561E">
        <w:t>Расчетный счёт</w:t>
      </w:r>
      <w:r w:rsidRPr="00D0561E">
        <w:tab/>
      </w:r>
      <w:r>
        <w:t xml:space="preserve"> </w:t>
      </w:r>
      <w:r w:rsidRPr="00D0561E">
        <w:t>40702810301400020601</w:t>
      </w:r>
    </w:p>
    <w:p w14:paraId="267E7CAF" w14:textId="525B6F10" w:rsidR="00AF4F6A" w:rsidRPr="00D0561E" w:rsidRDefault="00AF4F6A" w:rsidP="00AF4F6A">
      <w:pPr>
        <w:spacing w:line="360" w:lineRule="auto"/>
        <w:ind w:firstLine="567"/>
      </w:pPr>
      <w:r w:rsidRPr="00D0561E">
        <w:t>Кор. счёт</w:t>
      </w:r>
      <w:r w:rsidRPr="00D0561E">
        <w:tab/>
      </w:r>
      <w:r>
        <w:t xml:space="preserve"> </w:t>
      </w:r>
      <w:r w:rsidRPr="00D0561E">
        <w:t>30101810200000000593</w:t>
      </w:r>
    </w:p>
    <w:p w14:paraId="5D820E7A" w14:textId="2D233539" w:rsidR="00AF4F6A" w:rsidRPr="00737822" w:rsidRDefault="00AF4F6A" w:rsidP="00AF4F6A">
      <w:pPr>
        <w:spacing w:line="360" w:lineRule="auto"/>
        <w:ind w:firstLine="567"/>
      </w:pPr>
      <w:r w:rsidRPr="00737822">
        <w:t>Назначение платежа</w:t>
      </w:r>
      <w:r>
        <w:t xml:space="preserve"> </w:t>
      </w:r>
      <w:r w:rsidRPr="00737822">
        <w:t>Пополнение лицевого счета № ____________________ по заявке № _____________________ без НДС</w:t>
      </w:r>
    </w:p>
    <w:p w14:paraId="61725468" w14:textId="77777777" w:rsidR="00AF4F6A" w:rsidRDefault="00AF4F6A" w:rsidP="00AF4F6A">
      <w:pPr>
        <w:spacing w:line="360" w:lineRule="auto"/>
        <w:ind w:firstLine="567"/>
      </w:pPr>
      <w:r w:rsidRPr="00D0561E">
        <w:t>Зачисление денежных средств на лицевой счет электронного кошелька может осуществляться в срок до 3 (трех) рабочих дней с даты их поступления на расчетный счет оператора.</w:t>
      </w:r>
    </w:p>
    <w:p w14:paraId="7A1CFDCF" w14:textId="3B7D88F1" w:rsidR="00AF4F6A" w:rsidRDefault="00AF4F6A" w:rsidP="00AF4F6A">
      <w:pPr>
        <w:spacing w:line="360" w:lineRule="auto"/>
        <w:ind w:firstLine="567"/>
      </w:pPr>
      <w:r>
        <w:t xml:space="preserve">9.3. </w:t>
      </w:r>
      <w:r w:rsidRPr="000C1AF8">
        <w:t>Задаток должен поступить на указанный счет не позднее</w:t>
      </w:r>
      <w:r>
        <w:t xml:space="preserve"> </w:t>
      </w:r>
      <w:r w:rsidRPr="000C1AF8">
        <w:t>12 ч. 00 мин. (время московское) даты окончания приема заявок на участие в аукционе.</w:t>
      </w:r>
    </w:p>
    <w:p w14:paraId="4541DAD8" w14:textId="1A455F7D" w:rsidR="00AF4F6A" w:rsidRDefault="00AF4F6A" w:rsidP="00AF4F6A">
      <w:pPr>
        <w:spacing w:line="360" w:lineRule="auto"/>
        <w:ind w:firstLine="567"/>
      </w:pPr>
      <w:r>
        <w:t>9.4. В случае отсутствия (не поступления) в указанный срок суммы задатка, обязательства Заявителя по внесению задатка считаются неисполненными, и Заявитель к участию в аукционе в электронной форме не допускается.</w:t>
      </w:r>
    </w:p>
    <w:p w14:paraId="0A7578FF" w14:textId="77777777" w:rsidR="00AF4F6A" w:rsidRDefault="00AF4F6A" w:rsidP="00AF4F6A">
      <w:pPr>
        <w:spacing w:line="360" w:lineRule="auto"/>
        <w:ind w:firstLine="567"/>
      </w:pPr>
      <w:r>
        <w:t xml:space="preserve">9.5. Прекращение блокирования денежных средств на Лицевом счете Заявителя осуществляет Оператор электронной площадки в порядке, установленном Регламентом ЭП: </w:t>
      </w:r>
    </w:p>
    <w:p w14:paraId="57AF9106" w14:textId="16A1D343" w:rsidR="00AF4F6A" w:rsidRDefault="00AF4F6A" w:rsidP="00AF4F6A">
      <w:pPr>
        <w:spacing w:line="360" w:lineRule="auto"/>
        <w:ind w:firstLine="567"/>
      </w:pPr>
      <w:r w:rsidRPr="001279CE">
        <w:t>-</w:t>
      </w:r>
      <w:r w:rsidRPr="001279CE">
        <w:tab/>
        <w:t>для Заявителя, отозвавшего Заявку до окончания срока приема Заявок, в течение 3 (трех) рабочих дней</w:t>
      </w:r>
      <w:r>
        <w:t xml:space="preserve"> </w:t>
      </w:r>
      <w:r w:rsidRPr="001279CE">
        <w:t>со дня поступления уведомления об отзыве Заявки в соответствии с Регламентом ЭП;</w:t>
      </w:r>
    </w:p>
    <w:p w14:paraId="055B6A7A" w14:textId="77777777" w:rsidR="00AF4F6A" w:rsidRPr="001279CE" w:rsidRDefault="00AF4F6A" w:rsidP="00AF4F6A">
      <w:pPr>
        <w:spacing w:line="360" w:lineRule="auto"/>
        <w:ind w:firstLine="567"/>
      </w:pPr>
      <w:r w:rsidRPr="001279CE">
        <w:t>-</w:t>
      </w:r>
      <w:r w:rsidRPr="001279CE">
        <w:tab/>
        <w:t>для Заявителя, не допущенного к участию в аукционе в электронной форме, в течение 3 (трех) рабочих дней со дня подписания Протокола рассмотрения заявок на участие в аукционе в электронной форме в соответствии с Регламентом;</w:t>
      </w:r>
    </w:p>
    <w:p w14:paraId="1F106EE3" w14:textId="77777777" w:rsidR="00AF4F6A" w:rsidRPr="001279CE" w:rsidRDefault="00AF4F6A" w:rsidP="00AF4F6A">
      <w:pPr>
        <w:spacing w:line="360" w:lineRule="auto"/>
        <w:ind w:firstLine="567"/>
      </w:pPr>
      <w:r w:rsidRPr="001279CE">
        <w:t xml:space="preserve">- для Заявителя, отозвавшего Заявку позднее даты окончания срока приёма Заявок, в течение 3 (трех) рабочих дней со дня подписания Протокола о результатах аукциона в электронной форме в соответствии с Регламентом; </w:t>
      </w:r>
    </w:p>
    <w:p w14:paraId="547AC684" w14:textId="77777777" w:rsidR="00AF4F6A" w:rsidRPr="001279CE" w:rsidRDefault="00AF4F6A" w:rsidP="00AF4F6A">
      <w:pPr>
        <w:spacing w:line="360" w:lineRule="auto"/>
        <w:ind w:firstLine="567"/>
      </w:pPr>
      <w:r w:rsidRPr="001279CE">
        <w:t>-</w:t>
      </w:r>
      <w:r w:rsidRPr="001279CE">
        <w:tab/>
        <w:t>для участников аукциона в электронной форме, участвовавших в аукционе, но не победивших в нем, в течение 3 (трех) рабочих дней со дня подписания Протокола о результатах аукциона в электронной форме в соответствии с Регламентом ЭП.</w:t>
      </w:r>
    </w:p>
    <w:p w14:paraId="051E9DCF" w14:textId="77777777" w:rsidR="00AF4F6A" w:rsidRDefault="00AF4F6A" w:rsidP="00AF4F6A">
      <w:pPr>
        <w:spacing w:line="360" w:lineRule="auto"/>
        <w:ind w:firstLine="567"/>
      </w:pPr>
      <w:r w:rsidRPr="001279CE">
        <w:lastRenderedPageBreak/>
        <w:t>- если Организатор аукциона принял решение об отказе в проведении аукциона, осуществляется в течение 3(трех) дней со дня принятия решения об отказе в проведении аукциона.</w:t>
      </w:r>
      <w:r>
        <w:t xml:space="preserve"> </w:t>
      </w:r>
    </w:p>
    <w:p w14:paraId="0298B83D" w14:textId="77777777" w:rsidR="00AF4F6A" w:rsidRDefault="00AF4F6A" w:rsidP="00AF4F6A">
      <w:pPr>
        <w:spacing w:line="360" w:lineRule="auto"/>
        <w:ind w:firstLine="567"/>
      </w:pPr>
      <w:r>
        <w:t>Внесение задатка третьими лицами не допускается.</w:t>
      </w:r>
    </w:p>
    <w:p w14:paraId="37E0ABD1" w14:textId="77777777" w:rsidR="00AF4F6A" w:rsidRDefault="00AF4F6A" w:rsidP="00AF4F6A">
      <w:pPr>
        <w:spacing w:line="360" w:lineRule="auto"/>
        <w:ind w:firstLine="567"/>
      </w:pPr>
      <w:r>
        <w:t>9.6. Задаток победителя аукциона в электронной форме, а также Задаток иных лиц, с которым договор аренды земельного участка заключается в соответствии с пунктами 13, 14, 20 статьи 39.12 Земельного кодекса Российской Федерации, засчитываются в счет платы за земельный участок. Перечисление Задатка Организатору в счет платы за земельный участок осуществляется Оператором электронной площадки в соответствии с Регламентом ЭП.</w:t>
      </w:r>
    </w:p>
    <w:p w14:paraId="412C387C" w14:textId="77777777" w:rsidR="00AF4F6A" w:rsidRDefault="00AF4F6A" w:rsidP="00AF4F6A">
      <w:pPr>
        <w:spacing w:line="360" w:lineRule="auto"/>
        <w:ind w:firstLine="567"/>
      </w:pPr>
      <w:r>
        <w:t>Задатки, внесенные Заявителями, не заключившими в установленном в извещении порядке договора аренды земельных участков, вследствие уклонения от заключения указанного договора, не возвращаются.</w:t>
      </w:r>
    </w:p>
    <w:p w14:paraId="587FC96F" w14:textId="77777777" w:rsidR="00AF4F6A" w:rsidRPr="001D550D" w:rsidRDefault="00AF4F6A" w:rsidP="00AF4F6A">
      <w:pPr>
        <w:spacing w:line="360" w:lineRule="auto"/>
        <w:ind w:firstLine="567"/>
        <w:rPr>
          <w:b/>
        </w:rPr>
      </w:pPr>
      <w:r>
        <w:rPr>
          <w:b/>
        </w:rPr>
        <w:t>10</w:t>
      </w:r>
      <w:r w:rsidRPr="001D550D">
        <w:rPr>
          <w:b/>
        </w:rPr>
        <w:t>.</w:t>
      </w:r>
      <w:r>
        <w:t xml:space="preserve"> </w:t>
      </w:r>
      <w:r w:rsidRPr="001D550D">
        <w:rPr>
          <w:b/>
        </w:rPr>
        <w:t>Рассмотрение заявок</w:t>
      </w:r>
      <w:r>
        <w:rPr>
          <w:b/>
        </w:rPr>
        <w:t>.</w:t>
      </w:r>
    </w:p>
    <w:p w14:paraId="395F7FBE" w14:textId="77777777" w:rsidR="00AF4F6A" w:rsidRDefault="00AF4F6A" w:rsidP="00AF4F6A">
      <w:pPr>
        <w:spacing w:line="360" w:lineRule="auto"/>
        <w:ind w:firstLine="567"/>
      </w:pPr>
      <w:r>
        <w:t>10.1. Прием заявок прекращается  Оператором ЭП с помощью программных  и технических сре</w:t>
      </w:r>
      <w:proofErr w:type="gramStart"/>
      <w:r>
        <w:t>дств в д</w:t>
      </w:r>
      <w:proofErr w:type="gramEnd"/>
      <w:r>
        <w:t>ату и время окончания срока приема Заявок, указанные в пункте 3 настоящего извещения.</w:t>
      </w:r>
    </w:p>
    <w:p w14:paraId="1FB45C64" w14:textId="77777777" w:rsidR="00AF4F6A" w:rsidRDefault="00AF4F6A" w:rsidP="00AF4F6A">
      <w:pPr>
        <w:spacing w:line="360" w:lineRule="auto"/>
        <w:ind w:firstLine="567"/>
      </w:pPr>
      <w:r>
        <w:t>10.2. После окончания срока приема Заявок Оператор электронной площадки направляет Заявки Организатору аукциона.</w:t>
      </w:r>
    </w:p>
    <w:p w14:paraId="65491CED" w14:textId="77777777" w:rsidR="00AF4F6A" w:rsidRDefault="00AF4F6A" w:rsidP="00AF4F6A">
      <w:pPr>
        <w:spacing w:line="360" w:lineRule="auto"/>
        <w:ind w:firstLine="567"/>
      </w:pPr>
      <w:r>
        <w:t xml:space="preserve">10.3. Аукционная комиссия </w:t>
      </w:r>
      <w:r w:rsidRPr="00FB7F17">
        <w:t>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w:t>
      </w:r>
      <w:r>
        <w:t xml:space="preserve"> рассматривает заявки на участие в электронном аукционе, в срок не превышающий 3 (трех) рабочих дней с даты  окончания  срока приема документов.</w:t>
      </w:r>
    </w:p>
    <w:p w14:paraId="40E79D91" w14:textId="77777777" w:rsidR="00AF4F6A" w:rsidRDefault="00AF4F6A" w:rsidP="00AF4F6A">
      <w:pPr>
        <w:spacing w:line="360" w:lineRule="auto"/>
        <w:ind w:firstLine="567"/>
      </w:pPr>
      <w:r>
        <w:t xml:space="preserve">10.4. На основании  результатов рассмотрения заявок  на участие, аукционной комиссией </w:t>
      </w:r>
      <w:r w:rsidRPr="00FB7F17">
        <w:t>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w:t>
      </w:r>
      <w:r>
        <w:t xml:space="preserve"> принимается решение  о допуске к участию в электронном аукционе Заявителя и о признании Заявителя, подавшего заявку на участие в электронном аукционе, Участником электронного аукциона или об отказе  в допуске такого  Заявителя  к участию в электронном аукционе в порядке и по основаниям,  предусмотренным Земельным кодексом РФ, которое оформляется  Протоколом  рассмотрения  заявок на участие в аукционе  на бумажном носителе  и визируется всеми присутствующими членами и секретарем  аукционной комиссии </w:t>
      </w:r>
      <w:r w:rsidRPr="00FB7F17">
        <w:t xml:space="preserve">по организации и проведению аукционов  по продаже </w:t>
      </w:r>
      <w:r w:rsidRPr="00FB7F17">
        <w:lastRenderedPageBreak/>
        <w:t>земельных участков или на право заключения договоров аренды земельных участков, находящихся в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w:t>
      </w:r>
      <w:r>
        <w:t>.</w:t>
      </w:r>
    </w:p>
    <w:p w14:paraId="1094ABFB" w14:textId="77777777" w:rsidR="00AF4F6A" w:rsidRDefault="00AF4F6A" w:rsidP="00AF4F6A">
      <w:pPr>
        <w:spacing w:line="360" w:lineRule="auto"/>
        <w:ind w:firstLine="567"/>
      </w:pPr>
      <w:r>
        <w:t>10.5. Протокол рассмотрения заявок  на участие в электронном аукционе  подписывается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14:paraId="329669AB" w14:textId="77777777" w:rsidR="00AF4F6A" w:rsidRDefault="00AF4F6A" w:rsidP="00AF4F6A">
      <w:pPr>
        <w:spacing w:line="360" w:lineRule="auto"/>
        <w:ind w:firstLine="567"/>
      </w:pPr>
      <w:r>
        <w:t>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 www.torgi.gov.ru</w:t>
      </w:r>
    </w:p>
    <w:p w14:paraId="4F608269" w14:textId="77777777" w:rsidR="00AF4F6A" w:rsidRDefault="00AF4F6A" w:rsidP="00AF4F6A">
      <w:pPr>
        <w:spacing w:line="360" w:lineRule="auto"/>
        <w:ind w:firstLine="567"/>
      </w:pPr>
      <w:r>
        <w:t xml:space="preserve">10.6. </w:t>
      </w:r>
      <w:proofErr w:type="gramStart"/>
      <w: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подписания Протокола рассмотрения  заявок на участие в электронном аукционе.</w:t>
      </w:r>
      <w:proofErr w:type="gramEnd"/>
    </w:p>
    <w:p w14:paraId="4477E650" w14:textId="77777777" w:rsidR="00AF4F6A" w:rsidRPr="00F729F8" w:rsidRDefault="00AF4F6A" w:rsidP="00AF4F6A">
      <w:pPr>
        <w:spacing w:line="360" w:lineRule="auto"/>
        <w:ind w:firstLine="567"/>
        <w:rPr>
          <w:b/>
        </w:rPr>
      </w:pPr>
      <w:r>
        <w:rPr>
          <w:b/>
        </w:rPr>
        <w:t>11</w:t>
      </w:r>
      <w:r w:rsidRPr="00F729F8">
        <w:rPr>
          <w:b/>
        </w:rPr>
        <w:t>. Порядок проведен</w:t>
      </w:r>
      <w:r>
        <w:rPr>
          <w:b/>
        </w:rPr>
        <w:t>ия аукциона в электронной форме.</w:t>
      </w:r>
    </w:p>
    <w:p w14:paraId="46CB61AE" w14:textId="77777777" w:rsidR="00AF4F6A" w:rsidRDefault="00AF4F6A" w:rsidP="00AF4F6A">
      <w:pPr>
        <w:spacing w:line="360" w:lineRule="auto"/>
        <w:ind w:firstLine="567"/>
      </w:pPr>
      <w:r>
        <w:t>11.1. Проведение  аукциона обеспечивается Оператором электронной площадки.</w:t>
      </w:r>
    </w:p>
    <w:p w14:paraId="036F2928" w14:textId="77777777" w:rsidR="00AF4F6A" w:rsidRDefault="00AF4F6A" w:rsidP="00AF4F6A">
      <w:pPr>
        <w:spacing w:line="360" w:lineRule="auto"/>
        <w:ind w:firstLine="567"/>
      </w:pPr>
      <w:r>
        <w:t>11.2. Электронный аукцион проводится на электронной площадке в день и время, указанные в настоящем извещении, при условии, что по итогам  рассмотрения заявок на участие 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размещена автоматизированная система Оператора.</w:t>
      </w:r>
    </w:p>
    <w:p w14:paraId="5A8A87F2" w14:textId="77777777" w:rsidR="00AF4F6A" w:rsidRDefault="00AF4F6A" w:rsidP="00AF4F6A">
      <w:pPr>
        <w:spacing w:line="360" w:lineRule="auto"/>
        <w:ind w:firstLine="567"/>
      </w:pPr>
      <w:r>
        <w:t>11.3. Процедура аукциона проводится путём повышения на «шаг аукциона», указанного пункте 5 настоящего извещения начального размера ежегодной арендной платы земельного участка, Заявителями, допущенными Организатором и признанными Участниками аукциона</w:t>
      </w:r>
    </w:p>
    <w:p w14:paraId="0F8E3365" w14:textId="77777777" w:rsidR="00AF4F6A" w:rsidRDefault="00AF4F6A" w:rsidP="00AF4F6A">
      <w:pPr>
        <w:spacing w:line="360" w:lineRule="auto"/>
        <w:ind w:firstLine="567"/>
      </w:pPr>
      <w:r>
        <w:t>11.4. 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автоматически при помощи программных и технических средств, обеспечивающих его проведение.</w:t>
      </w:r>
    </w:p>
    <w:p w14:paraId="5D56736B" w14:textId="77777777" w:rsidR="00AF4F6A" w:rsidRDefault="00AF4F6A" w:rsidP="00AF4F6A">
      <w:pPr>
        <w:spacing w:line="360" w:lineRule="auto"/>
        <w:ind w:firstLine="567"/>
      </w:pPr>
      <w:r>
        <w:t xml:space="preserve">11.5. Участник аукциона не вправе подавать ценовое предложение о цене договора при условии соблюдения следующих требований: </w:t>
      </w:r>
    </w:p>
    <w:p w14:paraId="5896C5E2" w14:textId="77777777" w:rsidR="00AF4F6A" w:rsidRDefault="00AF4F6A" w:rsidP="00AF4F6A">
      <w:pPr>
        <w:spacing w:line="360" w:lineRule="auto"/>
        <w:ind w:firstLine="567"/>
      </w:pPr>
      <w:r>
        <w:lastRenderedPageBreak/>
        <w:t>-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2B324C2A" w14:textId="77777777" w:rsidR="00AF4F6A" w:rsidRDefault="00AF4F6A" w:rsidP="00AF4F6A">
      <w:pPr>
        <w:spacing w:line="360" w:lineRule="auto"/>
        <w:ind w:firstLine="567"/>
      </w:pPr>
      <w:r>
        <w:t>- предложение о цене договора выше, чем текущее максимальное ценовое предложение, вне пределов «шага аукциона».</w:t>
      </w:r>
    </w:p>
    <w:p w14:paraId="43A0B1A9" w14:textId="77777777" w:rsidR="00AF4F6A" w:rsidRDefault="00AF4F6A" w:rsidP="00AF4F6A">
      <w:pPr>
        <w:spacing w:line="360" w:lineRule="auto"/>
        <w:ind w:firstLine="567"/>
      </w:pPr>
      <w:r>
        <w:t xml:space="preserve">11.6. После подачи ценового предложения у Участника есть возможность подачи нового ценового предложения с соблюдением требований Регламента ЭП. </w:t>
      </w:r>
    </w:p>
    <w:p w14:paraId="06CC8866" w14:textId="77777777" w:rsidR="00AF4F6A" w:rsidRDefault="00AF4F6A" w:rsidP="00AF4F6A">
      <w:pPr>
        <w:spacing w:line="360" w:lineRule="auto"/>
        <w:ind w:firstLine="567"/>
      </w:pPr>
      <w:r>
        <w:t>11.7. 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В случае, если в течение указанного времени:</w:t>
      </w:r>
    </w:p>
    <w:p w14:paraId="6F996906" w14:textId="77777777" w:rsidR="00AF4F6A" w:rsidRDefault="00AF4F6A" w:rsidP="00AF4F6A">
      <w:pPr>
        <w:spacing w:line="360" w:lineRule="auto"/>
        <w:ind w:firstLine="567"/>
      </w:pPr>
      <w:r>
        <w:t>-</w:t>
      </w:r>
      <w:r>
        <w:tab/>
        <w:t>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6B5EFF51" w14:textId="77777777" w:rsidR="00AF4F6A" w:rsidRDefault="00AF4F6A" w:rsidP="00AF4F6A">
      <w:pPr>
        <w:spacing w:line="360" w:lineRule="auto"/>
        <w:ind w:firstLine="567"/>
      </w:pPr>
      <w:r>
        <w:t>-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3675B53F" w14:textId="77777777" w:rsidR="00AF4F6A" w:rsidRDefault="00AF4F6A" w:rsidP="00AF4F6A">
      <w:pPr>
        <w:spacing w:line="360" w:lineRule="auto"/>
        <w:ind w:firstLine="567"/>
      </w:pPr>
      <w:r>
        <w:t xml:space="preserve">11.8.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1 (одного) часа после окончания электронного аукциона. </w:t>
      </w:r>
    </w:p>
    <w:p w14:paraId="5CB6FE3D" w14:textId="77777777" w:rsidR="00AF4F6A" w:rsidRDefault="00AF4F6A" w:rsidP="00AF4F6A">
      <w:pPr>
        <w:spacing w:line="360" w:lineRule="auto"/>
        <w:ind w:firstLine="567"/>
      </w:pPr>
      <w:r>
        <w:t xml:space="preserve">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1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www.torgi.gov.ru. </w:t>
      </w:r>
    </w:p>
    <w:p w14:paraId="73444785" w14:textId="77777777" w:rsidR="00AF4F6A" w:rsidRDefault="00AF4F6A" w:rsidP="00AF4F6A">
      <w:pPr>
        <w:spacing w:line="360" w:lineRule="auto"/>
        <w:ind w:firstLine="567"/>
      </w:pPr>
      <w:r>
        <w:t xml:space="preserve">11.9. Аукцион признается несостоявшимся в следующих случаях: </w:t>
      </w:r>
    </w:p>
    <w:p w14:paraId="1D789F99" w14:textId="77777777" w:rsidR="00AF4F6A" w:rsidRDefault="00AF4F6A" w:rsidP="00AF4F6A">
      <w:pPr>
        <w:spacing w:line="360" w:lineRule="auto"/>
        <w:ind w:firstLine="567"/>
      </w:pPr>
      <w:r>
        <w:t>- не было подано ни одной заявки на участие либо ни один из Заявителей не признан Участником аукциона;</w:t>
      </w:r>
    </w:p>
    <w:p w14:paraId="378F61D0" w14:textId="77777777" w:rsidR="00AF4F6A" w:rsidRDefault="00AF4F6A" w:rsidP="00AF4F6A">
      <w:pPr>
        <w:spacing w:line="360" w:lineRule="auto"/>
        <w:ind w:firstLine="567"/>
      </w:pPr>
      <w:r>
        <w:t>- подана единственная заявка на участие в аукционе;</w:t>
      </w:r>
    </w:p>
    <w:p w14:paraId="12A82901" w14:textId="77777777" w:rsidR="00AF4F6A" w:rsidRDefault="00AF4F6A" w:rsidP="00AF4F6A">
      <w:pPr>
        <w:spacing w:line="360" w:lineRule="auto"/>
        <w:ind w:firstLine="567"/>
      </w:pPr>
      <w:r>
        <w:t>- принято решение о признании только одного Заявителя Участником аукциона;</w:t>
      </w:r>
    </w:p>
    <w:p w14:paraId="5839C6EE" w14:textId="77777777" w:rsidR="00AF4F6A" w:rsidRDefault="00AF4F6A" w:rsidP="00AF4F6A">
      <w:pPr>
        <w:spacing w:line="360" w:lineRule="auto"/>
        <w:ind w:firstLine="567"/>
      </w:pPr>
      <w:r>
        <w:t xml:space="preserve">- только один Участник аукциона принял участие в аукционе; </w:t>
      </w:r>
    </w:p>
    <w:p w14:paraId="3B9181D0" w14:textId="77777777" w:rsidR="00AF4F6A" w:rsidRDefault="00AF4F6A" w:rsidP="00AF4F6A">
      <w:pPr>
        <w:spacing w:line="360" w:lineRule="auto"/>
        <w:ind w:firstLine="567"/>
      </w:pPr>
      <w:r>
        <w:t xml:space="preserve">- не поступило ни одного предложения о цене предмета аукциона, которое предусматривало бы более высокую цену предмета аукциона. </w:t>
      </w:r>
    </w:p>
    <w:p w14:paraId="582DCADF" w14:textId="77777777" w:rsidR="00AF4F6A" w:rsidRDefault="00AF4F6A" w:rsidP="00AF4F6A">
      <w:pPr>
        <w:spacing w:line="360" w:lineRule="auto"/>
        <w:ind w:firstLine="567"/>
      </w:pPr>
      <w:r>
        <w:lastRenderedPageBreak/>
        <w:t xml:space="preserve">11.10. Решение о признании аукциона несостоявшимся оформляется Протоколом рассмотрения заявок на участие в аукционе либо Протоколом о результатах аукциона. </w:t>
      </w:r>
    </w:p>
    <w:p w14:paraId="6FCCC3B2" w14:textId="77777777" w:rsidR="00AF4F6A" w:rsidRDefault="00AF4F6A" w:rsidP="00AF4F6A">
      <w:pPr>
        <w:spacing w:line="360" w:lineRule="auto"/>
        <w:ind w:firstLine="567"/>
      </w:pPr>
      <w:r>
        <w:t>11.11. Протокол рассмотрения заявок на участие в электронном аукционе является документом, удостоверяющим право единственного допущенного Участника аукциона на заключение договора аренды земельного участка, если электронный аукцион признан несостоявшимся. Не допускается заключение договора аренды земельного участка ранее чем через 10 (десять) дней со дня размещения на официальном сайте Протокола рассмотрения заявок на участие в электронном аукционе в случае, если электронный аукцион признан несостоявшимся.</w:t>
      </w:r>
    </w:p>
    <w:p w14:paraId="1D7C7914" w14:textId="77777777" w:rsidR="00AF4F6A" w:rsidRDefault="00AF4F6A" w:rsidP="00AF4F6A">
      <w:pPr>
        <w:spacing w:line="360" w:lineRule="auto"/>
        <w:ind w:firstLine="567"/>
      </w:pPr>
      <w:r>
        <w:t xml:space="preserve">11.12.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По результатам проведения электронного аукциона не допускается заключение договора аренды земельного участка ранее чем через 10 (десять) дней со дня размещения Протокола о результатах электронного аукциона на официальном сайте. </w:t>
      </w:r>
    </w:p>
    <w:p w14:paraId="4B3DC005" w14:textId="77777777" w:rsidR="00AF4F6A" w:rsidRDefault="00AF4F6A" w:rsidP="00AF4F6A">
      <w:pPr>
        <w:spacing w:line="360" w:lineRule="auto"/>
        <w:ind w:firstLine="567"/>
      </w:pPr>
      <w:r>
        <w:t xml:space="preserve">11.13.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14:paraId="1AFC4BCC" w14:textId="77777777" w:rsidR="00AF4F6A" w:rsidRDefault="00AF4F6A" w:rsidP="00AF4F6A">
      <w:pPr>
        <w:spacing w:line="360" w:lineRule="auto"/>
        <w:ind w:firstLine="567"/>
      </w:pPr>
      <w:r>
        <w:t xml:space="preserve">11.14. 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 </w:t>
      </w:r>
    </w:p>
    <w:p w14:paraId="5BF48BA1" w14:textId="77777777" w:rsidR="00AF4F6A" w:rsidRDefault="00AF4F6A" w:rsidP="00AF4F6A">
      <w:pPr>
        <w:spacing w:line="360" w:lineRule="auto"/>
        <w:ind w:firstLine="567"/>
      </w:pPr>
      <w:r>
        <w:t xml:space="preserve">11.15. Если договор аренды земельного участка в течение тридцати дней со дня направления победителю аукциона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w:t>
      </w:r>
    </w:p>
    <w:p w14:paraId="4F9D7402" w14:textId="77777777" w:rsidR="00AF4F6A" w:rsidRDefault="00AF4F6A" w:rsidP="00AF4F6A">
      <w:pPr>
        <w:spacing w:line="360" w:lineRule="auto"/>
        <w:ind w:firstLine="567"/>
      </w:pPr>
      <w:r>
        <w:t>11.16. В случае если при проведен</w:t>
      </w:r>
      <w:proofErr w:type="gramStart"/>
      <w:r>
        <w:t>ии ау</w:t>
      </w:r>
      <w:proofErr w:type="gramEnd"/>
      <w:r>
        <w:t>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Заявитель признан Участником, Организатор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6678465E" w14:textId="77777777" w:rsidR="00AF4F6A" w:rsidRDefault="00AF4F6A" w:rsidP="00AF4F6A">
      <w:pPr>
        <w:spacing w:line="360" w:lineRule="auto"/>
        <w:ind w:firstLine="567"/>
      </w:pPr>
      <w:r>
        <w:t>11.17. Сведения о победителе аукциона, уклонившегося от заключения договора аренды,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2F307597" w14:textId="77777777" w:rsidR="00AF4F6A" w:rsidRDefault="00AF4F6A" w:rsidP="00AF4F6A">
      <w:pPr>
        <w:spacing w:line="360" w:lineRule="auto"/>
        <w:ind w:firstLine="567"/>
      </w:pPr>
      <w:r>
        <w:lastRenderedPageBreak/>
        <w:t>11.18. 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711BFBD7" w14:textId="31B8DE7C" w:rsidR="00AF4F6A" w:rsidRPr="003F370E" w:rsidRDefault="00AF4F6A" w:rsidP="00AF4F6A">
      <w:pPr>
        <w:spacing w:line="360" w:lineRule="auto"/>
        <w:ind w:firstLine="567"/>
      </w:pPr>
      <w:proofErr w:type="gramStart"/>
      <w:r>
        <w:t>Форма заявки на участие в аукционе в электронной форме (приложение № 1), проект договора аренды (приложение № 2), письмо  ООО «Газпром газораспределение Нижний Новгород» филиал в г. Дзержинск от 02.04.2024 исх. № 0101/01-02-257 (приложение № 3), письмо МУП МП «Балахнинская районная коммунальная компания» от 01.04.2024 исх. № 1314-НК (приложение № 4) являются неотъемлемыми частями настоящего  извещения и размещены  на официальном сайте Российской Федерации  в информационной</w:t>
      </w:r>
      <w:proofErr w:type="gramEnd"/>
      <w:r>
        <w:t xml:space="preserve"> сети  «Интернет» для размещения информации  о проведении торгов -  </w:t>
      </w:r>
      <w:r w:rsidRPr="00252EE4">
        <w:rPr>
          <w:lang w:val="en-US"/>
        </w:rPr>
        <w:t>www</w:t>
      </w:r>
      <w:r w:rsidRPr="00252EE4">
        <w:t>.</w:t>
      </w:r>
      <w:proofErr w:type="spellStart"/>
      <w:r w:rsidRPr="00252EE4">
        <w:rPr>
          <w:lang w:val="en-US"/>
        </w:rPr>
        <w:t>torgi</w:t>
      </w:r>
      <w:proofErr w:type="spellEnd"/>
      <w:r w:rsidRPr="00252EE4">
        <w:t>.</w:t>
      </w:r>
      <w:proofErr w:type="spellStart"/>
      <w:r w:rsidRPr="00252EE4">
        <w:rPr>
          <w:lang w:val="en-US"/>
        </w:rPr>
        <w:t>gov</w:t>
      </w:r>
      <w:proofErr w:type="spellEnd"/>
      <w:r w:rsidRPr="00252EE4">
        <w:t>.</w:t>
      </w:r>
      <w:proofErr w:type="spellStart"/>
      <w:r w:rsidRPr="00252EE4">
        <w:rPr>
          <w:lang w:val="en-US"/>
        </w:rPr>
        <w:t>ru</w:t>
      </w:r>
      <w:proofErr w:type="spellEnd"/>
      <w:r w:rsidRPr="00AF2B60">
        <w:t>,</w:t>
      </w:r>
      <w:r>
        <w:t xml:space="preserve"> на официальном сайте </w:t>
      </w:r>
      <w:proofErr w:type="spellStart"/>
      <w:r>
        <w:t>Балахнинского</w:t>
      </w:r>
      <w:proofErr w:type="spellEnd"/>
      <w:r>
        <w:t xml:space="preserve"> муниципального округа Нижегородской области – </w:t>
      </w:r>
      <w:r w:rsidRPr="00252EE4">
        <w:rPr>
          <w:lang w:val="en-US"/>
        </w:rPr>
        <w:t>www</w:t>
      </w:r>
      <w:r w:rsidRPr="00252EE4">
        <w:t>.</w:t>
      </w:r>
      <w:proofErr w:type="spellStart"/>
      <w:r w:rsidRPr="00252EE4">
        <w:rPr>
          <w:lang w:val="en-US"/>
        </w:rPr>
        <w:t>balakhna</w:t>
      </w:r>
      <w:proofErr w:type="spellEnd"/>
      <w:r w:rsidRPr="00252EE4">
        <w:t>.</w:t>
      </w:r>
      <w:proofErr w:type="spellStart"/>
      <w:r w:rsidRPr="00252EE4">
        <w:rPr>
          <w:lang w:val="en-US"/>
        </w:rPr>
        <w:t>nobl</w:t>
      </w:r>
      <w:proofErr w:type="spellEnd"/>
      <w:r w:rsidRPr="00252EE4">
        <w:t>.</w:t>
      </w:r>
      <w:proofErr w:type="spellStart"/>
      <w:r w:rsidRPr="00252EE4">
        <w:rPr>
          <w:lang w:val="en-US"/>
        </w:rPr>
        <w:t>ru</w:t>
      </w:r>
      <w:proofErr w:type="spellEnd"/>
      <w:r w:rsidRPr="00252EE4">
        <w:t xml:space="preserve"> </w:t>
      </w:r>
    </w:p>
    <w:p w14:paraId="59996D13" w14:textId="77777777" w:rsidR="00AF4F6A" w:rsidRDefault="00AF4F6A" w:rsidP="00AF4F6A">
      <w:pPr>
        <w:spacing w:line="360" w:lineRule="auto"/>
        <w:ind w:firstLine="567"/>
      </w:pPr>
      <w:r>
        <w:t xml:space="preserve"> Ознакомиться со всей информацией  по проведению аукциона в электронной форме можно также по адресу: Нижегородская область, Балахнинский муниципальный округ, г. Балахна, ул. Лесопильная, д. 24, кабинет 410 или по тел. 8(83144)6  82 99 (</w:t>
      </w:r>
      <w:r w:rsidRPr="00252EE4">
        <w:t>7</w:t>
      </w:r>
      <w:r>
        <w:t>238).</w:t>
      </w:r>
    </w:p>
    <w:p w14:paraId="6DFA6969" w14:textId="77777777" w:rsidR="00AF4F6A" w:rsidRDefault="00AF4F6A" w:rsidP="00AF4F6A">
      <w:pPr>
        <w:spacing w:line="360" w:lineRule="auto"/>
        <w:ind w:firstLine="426"/>
      </w:pPr>
    </w:p>
    <w:p w14:paraId="5A2229CB" w14:textId="77777777" w:rsidR="00AF4F6A" w:rsidRDefault="00AF4F6A" w:rsidP="00AF4F6A">
      <w:pPr>
        <w:spacing w:line="360" w:lineRule="auto"/>
        <w:ind w:firstLine="0"/>
        <w:jc w:val="center"/>
        <w:sectPr w:rsidR="00AF4F6A" w:rsidSect="00AF4F6A">
          <w:headerReference w:type="default" r:id="rId9"/>
          <w:pgSz w:w="11906" w:h="16838"/>
          <w:pgMar w:top="993" w:right="680" w:bottom="284" w:left="1418" w:header="709" w:footer="709" w:gutter="0"/>
          <w:cols w:space="708"/>
          <w:titlePg/>
          <w:docGrid w:linePitch="360"/>
        </w:sectPr>
      </w:pPr>
      <w:r>
        <w:t>__________________________________________________________________________</w:t>
      </w:r>
    </w:p>
    <w:p w14:paraId="5E82F486" w14:textId="77777777" w:rsidR="00AF4F6A" w:rsidRDefault="00AF4F6A" w:rsidP="00AF4F6A">
      <w:pPr>
        <w:ind w:firstLine="3402"/>
        <w:jc w:val="center"/>
      </w:pPr>
      <w:r>
        <w:lastRenderedPageBreak/>
        <w:t>Приложение № 1 к Извещению</w:t>
      </w:r>
    </w:p>
    <w:p w14:paraId="3AAAD67C" w14:textId="77777777" w:rsidR="00AF4F6A" w:rsidRDefault="00AF4F6A" w:rsidP="00AF4F6A">
      <w:pPr>
        <w:spacing w:line="360" w:lineRule="auto"/>
        <w:ind w:firstLine="0"/>
        <w:jc w:val="center"/>
      </w:pPr>
    </w:p>
    <w:p w14:paraId="1649B396" w14:textId="77777777" w:rsidR="00AF4F6A" w:rsidRDefault="00AF4F6A" w:rsidP="00AF4F6A">
      <w:pPr>
        <w:spacing w:line="360" w:lineRule="auto"/>
        <w:ind w:firstLine="0"/>
        <w:jc w:val="center"/>
      </w:pPr>
    </w:p>
    <w:p w14:paraId="5571DF47" w14:textId="77777777" w:rsidR="00AF4F6A" w:rsidRPr="00706572" w:rsidRDefault="00AF4F6A" w:rsidP="00AF4F6A">
      <w:pPr>
        <w:jc w:val="center"/>
        <w:rPr>
          <w:b/>
          <w:bCs/>
          <w:spacing w:val="-6"/>
        </w:rPr>
      </w:pPr>
      <w:r w:rsidRPr="00706572">
        <w:rPr>
          <w:b/>
          <w:bCs/>
          <w:spacing w:val="-6"/>
        </w:rPr>
        <w:t xml:space="preserve">ЗАЯВКА НА УЧАСТИЕ В </w:t>
      </w:r>
      <w:r>
        <w:rPr>
          <w:b/>
          <w:bCs/>
          <w:spacing w:val="-6"/>
        </w:rPr>
        <w:t>ЭЛЕКТРОННОМ А</w:t>
      </w:r>
      <w:r w:rsidRPr="00706572">
        <w:rPr>
          <w:b/>
          <w:bCs/>
          <w:spacing w:val="-6"/>
        </w:rPr>
        <w:t xml:space="preserve">УКЦИОНЕ </w:t>
      </w:r>
    </w:p>
    <w:p w14:paraId="0C8F7CE4" w14:textId="77777777" w:rsidR="00AF4F6A" w:rsidRPr="00706572" w:rsidRDefault="00AF4F6A" w:rsidP="00AF4F6A">
      <w:pPr>
        <w:jc w:val="center"/>
        <w:rPr>
          <w:b/>
          <w:bCs/>
          <w:spacing w:val="-6"/>
        </w:rPr>
      </w:pPr>
    </w:p>
    <w:p w14:paraId="77B6DEFD" w14:textId="6030FBA7" w:rsidR="00AF4F6A" w:rsidRDefault="00AF4F6A" w:rsidP="00AF4F6A">
      <w:pPr>
        <w:autoSpaceDE w:val="0"/>
        <w:autoSpaceDN w:val="0"/>
        <w:adjustRightInd w:val="0"/>
        <w:ind w:firstLine="0"/>
      </w:pPr>
      <w:r>
        <w:t>на право заключения</w:t>
      </w:r>
      <w:r w:rsidRPr="00457F4E">
        <w:t xml:space="preserve"> </w:t>
      </w:r>
      <w:r>
        <w:t xml:space="preserve">договора аренда </w:t>
      </w:r>
      <w:r w:rsidRPr="00457F4E">
        <w:t>земельного уча</w:t>
      </w:r>
      <w:r>
        <w:t>стка, расположенного по адресу: _________________________________________________________________________________</w:t>
      </w:r>
    </w:p>
    <w:p w14:paraId="3D957789" w14:textId="075AB26F" w:rsidR="00AF4F6A" w:rsidRDefault="00AF4F6A" w:rsidP="00AF4F6A">
      <w:pPr>
        <w:autoSpaceDE w:val="0"/>
        <w:autoSpaceDN w:val="0"/>
        <w:adjustRightInd w:val="0"/>
        <w:ind w:firstLine="0"/>
        <w:rPr>
          <w:b/>
          <w:i/>
        </w:rPr>
      </w:pPr>
      <w:r>
        <w:t>__________________________________________________________________________________________________________________________________________________________________,</w:t>
      </w:r>
      <w:r>
        <w:rPr>
          <w:b/>
          <w:i/>
        </w:rPr>
        <w:t xml:space="preserve"> </w:t>
      </w:r>
    </w:p>
    <w:p w14:paraId="2A17A4B4" w14:textId="4267A31F" w:rsidR="00AF4F6A" w:rsidRPr="004134D7" w:rsidRDefault="00AF4F6A" w:rsidP="00AF4F6A">
      <w:pPr>
        <w:autoSpaceDE w:val="0"/>
        <w:autoSpaceDN w:val="0"/>
        <w:adjustRightInd w:val="0"/>
        <w:ind w:firstLine="0"/>
      </w:pPr>
      <w:r>
        <w:t xml:space="preserve">с </w:t>
      </w:r>
      <w:r>
        <w:rPr>
          <w:rFonts w:eastAsia="MS Mincho"/>
        </w:rPr>
        <w:t xml:space="preserve">кадастровым номером </w:t>
      </w:r>
      <w:r>
        <w:t>_______________________________</w:t>
      </w:r>
      <w:r>
        <w:rPr>
          <w:rFonts w:eastAsia="MS Mincho"/>
        </w:rPr>
        <w:t xml:space="preserve">, площадью </w:t>
      </w:r>
      <w:r>
        <w:t>_______________</w:t>
      </w:r>
      <w:r>
        <w:rPr>
          <w:rFonts w:eastAsia="MS Mincho"/>
        </w:rPr>
        <w:t xml:space="preserve"> </w:t>
      </w:r>
      <w:r w:rsidRPr="00457F4E">
        <w:rPr>
          <w:rFonts w:eastAsia="MS Mincho"/>
        </w:rPr>
        <w:t>кв.м.</w:t>
      </w:r>
      <w:r>
        <w:rPr>
          <w:rFonts w:eastAsia="MS Mincho"/>
        </w:rPr>
        <w:t>,                     с разрешенным использованием –</w:t>
      </w:r>
      <w:r w:rsidRPr="00457F4E">
        <w:rPr>
          <w:rFonts w:eastAsia="MS Mincho"/>
        </w:rPr>
        <w:t xml:space="preserve"> </w:t>
      </w:r>
      <w:r>
        <w:t>_____________________________________</w:t>
      </w:r>
      <w:r w:rsidRPr="00457F4E">
        <w:t>,</w:t>
      </w:r>
      <w:r w:rsidRPr="00457F4E">
        <w:rPr>
          <w:b/>
          <w:bCs/>
        </w:rPr>
        <w:t xml:space="preserve"> </w:t>
      </w:r>
      <w:r w:rsidRPr="00457F4E">
        <w:rPr>
          <w:rFonts w:eastAsia="MS Mincho"/>
        </w:rPr>
        <w:t xml:space="preserve">категория земель - </w:t>
      </w:r>
      <w:r>
        <w:t>_________________________________________________________________________________</w:t>
      </w:r>
    </w:p>
    <w:p w14:paraId="68165060" w14:textId="77777777" w:rsidR="00AF4F6A" w:rsidRPr="00706572" w:rsidRDefault="00AF4F6A" w:rsidP="00AF4F6A">
      <w:pPr>
        <w:ind w:firstLine="0"/>
      </w:pPr>
      <w:r>
        <w:t xml:space="preserve"> </w:t>
      </w:r>
    </w:p>
    <w:p w14:paraId="3B165B8D" w14:textId="77777777" w:rsidR="00AF4F6A" w:rsidRDefault="00AF4F6A" w:rsidP="00AF4F6A">
      <w:pPr>
        <w:pStyle w:val="ae"/>
        <w:ind w:firstLine="0"/>
        <w:rPr>
          <w:b/>
          <w:bCs/>
          <w:szCs w:val="24"/>
        </w:rPr>
      </w:pPr>
      <w:r>
        <w:rPr>
          <w:b/>
          <w:bCs/>
          <w:szCs w:val="24"/>
        </w:rPr>
        <w:t>Заявитель</w:t>
      </w:r>
      <w:r w:rsidRPr="00706572">
        <w:rPr>
          <w:b/>
          <w:bCs/>
          <w:szCs w:val="24"/>
        </w:rPr>
        <w:t>:</w:t>
      </w:r>
      <w:r w:rsidRPr="00706572">
        <w:rPr>
          <w:bCs/>
          <w:szCs w:val="24"/>
        </w:rPr>
        <w:t xml:space="preserve"> </w:t>
      </w:r>
    </w:p>
    <w:p w14:paraId="63C3008B" w14:textId="7A39D2A8" w:rsidR="00AF4F6A" w:rsidRPr="00706572" w:rsidRDefault="00AF4F6A" w:rsidP="00AF4F6A">
      <w:pPr>
        <w:pStyle w:val="ae"/>
        <w:ind w:firstLine="0"/>
        <w:rPr>
          <w:b/>
          <w:bCs/>
          <w:szCs w:val="24"/>
        </w:rPr>
      </w:pPr>
      <w:r w:rsidRPr="00706572">
        <w:rPr>
          <w:bCs/>
          <w:szCs w:val="24"/>
        </w:rPr>
        <w:t>ФИО</w:t>
      </w:r>
      <w:r w:rsidRPr="003277E9">
        <w:rPr>
          <w:bCs/>
          <w:szCs w:val="24"/>
        </w:rPr>
        <w:t>_____________________________________________________________________________</w:t>
      </w:r>
    </w:p>
    <w:p w14:paraId="4AF8C9E9" w14:textId="534F8256" w:rsidR="00AF4F6A" w:rsidRPr="00706572" w:rsidRDefault="00AF4F6A" w:rsidP="00AF4F6A">
      <w:pPr>
        <w:pStyle w:val="ae"/>
        <w:ind w:firstLine="0"/>
        <w:rPr>
          <w:bCs/>
          <w:szCs w:val="24"/>
        </w:rPr>
      </w:pPr>
      <w:r w:rsidRPr="00706572">
        <w:rPr>
          <w:bCs/>
          <w:szCs w:val="24"/>
        </w:rPr>
        <w:t>Паспорт серия ______</w:t>
      </w:r>
      <w:r>
        <w:rPr>
          <w:bCs/>
          <w:szCs w:val="24"/>
        </w:rPr>
        <w:t xml:space="preserve">_____ №_________________ выдан  «____»_____________________ </w:t>
      </w:r>
      <w:r w:rsidRPr="00706572">
        <w:rPr>
          <w:bCs/>
          <w:szCs w:val="24"/>
        </w:rPr>
        <w:t>года _________________________________________________</w:t>
      </w:r>
      <w:r>
        <w:rPr>
          <w:bCs/>
          <w:szCs w:val="24"/>
        </w:rPr>
        <w:t>____________________________</w:t>
      </w:r>
      <w:r w:rsidRPr="00706572">
        <w:rPr>
          <w:bCs/>
          <w:szCs w:val="24"/>
        </w:rPr>
        <w:t>(кем)</w:t>
      </w:r>
    </w:p>
    <w:p w14:paraId="4566BB52" w14:textId="77777777" w:rsidR="00AF4F6A" w:rsidRDefault="00AF4F6A" w:rsidP="00AF4F6A">
      <w:pPr>
        <w:pStyle w:val="ae"/>
        <w:ind w:firstLine="0"/>
        <w:rPr>
          <w:bCs/>
          <w:szCs w:val="24"/>
        </w:rPr>
      </w:pPr>
      <w:r w:rsidRPr="00706572">
        <w:rPr>
          <w:bCs/>
          <w:szCs w:val="24"/>
        </w:rPr>
        <w:t>ИНН ___________</w:t>
      </w:r>
      <w:r>
        <w:rPr>
          <w:bCs/>
          <w:szCs w:val="24"/>
        </w:rPr>
        <w:t xml:space="preserve">_______, </w:t>
      </w:r>
      <w:r w:rsidRPr="00706572">
        <w:rPr>
          <w:bCs/>
          <w:szCs w:val="24"/>
        </w:rPr>
        <w:t>ОГРНИП (для индивидуальных предпринимателей)_____</w:t>
      </w:r>
      <w:r>
        <w:rPr>
          <w:bCs/>
          <w:szCs w:val="24"/>
        </w:rPr>
        <w:t>___________</w:t>
      </w:r>
    </w:p>
    <w:p w14:paraId="112D242A" w14:textId="77777777" w:rsidR="00AF4F6A" w:rsidRPr="00706572" w:rsidRDefault="00AF4F6A" w:rsidP="00AF4F6A">
      <w:pPr>
        <w:pStyle w:val="ae"/>
        <w:ind w:firstLine="0"/>
        <w:rPr>
          <w:bCs/>
          <w:szCs w:val="24"/>
        </w:rPr>
      </w:pPr>
      <w:r>
        <w:rPr>
          <w:bCs/>
          <w:szCs w:val="24"/>
        </w:rPr>
        <w:t>ОГРН_________________________________ (для юридических лиц)</w:t>
      </w:r>
    </w:p>
    <w:p w14:paraId="0BD11DE7" w14:textId="77777777" w:rsidR="00AF4F6A" w:rsidRDefault="00AF4F6A" w:rsidP="00AF4F6A">
      <w:pPr>
        <w:pStyle w:val="ae"/>
        <w:ind w:firstLine="0"/>
        <w:rPr>
          <w:bCs/>
          <w:szCs w:val="24"/>
        </w:rPr>
      </w:pPr>
      <w:r>
        <w:rPr>
          <w:bCs/>
          <w:szCs w:val="24"/>
        </w:rPr>
        <w:t>Адрес регистрации</w:t>
      </w:r>
      <w:r w:rsidRPr="00650B86">
        <w:rPr>
          <w:bCs/>
          <w:szCs w:val="24"/>
        </w:rPr>
        <w:t>____________________________________</w:t>
      </w:r>
      <w:r>
        <w:rPr>
          <w:bCs/>
          <w:szCs w:val="24"/>
        </w:rPr>
        <w:t>________________________________</w:t>
      </w:r>
    </w:p>
    <w:p w14:paraId="7074D4B2" w14:textId="77777777" w:rsidR="00AF4F6A" w:rsidRPr="00650B86" w:rsidRDefault="00AF4F6A" w:rsidP="00AF4F6A">
      <w:pPr>
        <w:pStyle w:val="ae"/>
        <w:ind w:firstLine="0"/>
        <w:rPr>
          <w:bCs/>
          <w:szCs w:val="24"/>
        </w:rPr>
      </w:pPr>
      <w:r>
        <w:rPr>
          <w:bCs/>
          <w:szCs w:val="24"/>
        </w:rPr>
        <w:t>Почтовый адрес_______________________________________________________________________</w:t>
      </w:r>
    </w:p>
    <w:p w14:paraId="4D10B031" w14:textId="77777777" w:rsidR="00AF4F6A" w:rsidRPr="00650B86" w:rsidRDefault="00AF4F6A" w:rsidP="00AF4F6A">
      <w:pPr>
        <w:pStyle w:val="ae"/>
        <w:ind w:firstLine="0"/>
        <w:rPr>
          <w:bCs/>
          <w:szCs w:val="24"/>
        </w:rPr>
      </w:pPr>
      <w:r>
        <w:rPr>
          <w:bCs/>
          <w:szCs w:val="24"/>
        </w:rPr>
        <w:t>Контактный т</w:t>
      </w:r>
      <w:r w:rsidRPr="00650B86">
        <w:rPr>
          <w:bCs/>
          <w:szCs w:val="24"/>
        </w:rPr>
        <w:t>елефон__</w:t>
      </w:r>
      <w:r>
        <w:rPr>
          <w:bCs/>
          <w:szCs w:val="24"/>
        </w:rPr>
        <w:t xml:space="preserve">__________________ </w:t>
      </w:r>
      <w:r w:rsidRPr="00650B86">
        <w:rPr>
          <w:bCs/>
          <w:szCs w:val="24"/>
        </w:rPr>
        <w:t>Электронная почта____________________________</w:t>
      </w:r>
      <w:r>
        <w:rPr>
          <w:bCs/>
          <w:szCs w:val="24"/>
        </w:rPr>
        <w:t>_</w:t>
      </w:r>
    </w:p>
    <w:p w14:paraId="144427A3" w14:textId="77777777" w:rsidR="00AF4F6A" w:rsidRPr="00105CBF" w:rsidRDefault="00AF4F6A" w:rsidP="00AF4F6A">
      <w:pPr>
        <w:pStyle w:val="ae"/>
        <w:ind w:firstLine="0"/>
        <w:rPr>
          <w:bCs/>
          <w:szCs w:val="24"/>
        </w:rPr>
      </w:pPr>
      <w:r>
        <w:rPr>
          <w:bCs/>
          <w:szCs w:val="24"/>
        </w:rPr>
        <w:t xml:space="preserve"> </w:t>
      </w:r>
    </w:p>
    <w:p w14:paraId="15B157E8" w14:textId="77777777" w:rsidR="00AF4F6A" w:rsidRPr="00706572" w:rsidRDefault="00AF4F6A" w:rsidP="00AF4F6A">
      <w:pPr>
        <w:pStyle w:val="ae"/>
        <w:ind w:firstLine="0"/>
        <w:rPr>
          <w:bCs/>
          <w:szCs w:val="24"/>
        </w:rPr>
      </w:pPr>
    </w:p>
    <w:p w14:paraId="4F8621E4" w14:textId="77777777" w:rsidR="00AF4F6A" w:rsidRPr="00601FA2" w:rsidRDefault="00AF4F6A" w:rsidP="00AF4F6A">
      <w:pPr>
        <w:pStyle w:val="ae"/>
        <w:ind w:firstLine="0"/>
        <w:rPr>
          <w:bCs/>
          <w:i/>
          <w:szCs w:val="24"/>
        </w:rPr>
      </w:pPr>
      <w:r w:rsidRPr="00601FA2">
        <w:rPr>
          <w:bCs/>
          <w:i/>
          <w:szCs w:val="24"/>
        </w:rPr>
        <w:t>В случае подачи за</w:t>
      </w:r>
      <w:r>
        <w:rPr>
          <w:bCs/>
          <w:i/>
          <w:szCs w:val="24"/>
        </w:rPr>
        <w:t xml:space="preserve">явки представителем </w:t>
      </w:r>
      <w:r>
        <w:rPr>
          <w:bCs/>
          <w:i/>
          <w:szCs w:val="24"/>
        </w:rPr>
        <w:tab/>
        <w:t>Заявителя</w:t>
      </w:r>
    </w:p>
    <w:p w14:paraId="67CF1406" w14:textId="2C4806F8" w:rsidR="00AF4F6A" w:rsidRPr="00601FA2" w:rsidRDefault="00AF4F6A" w:rsidP="00AF4F6A">
      <w:pPr>
        <w:pStyle w:val="ae"/>
        <w:ind w:firstLine="0"/>
        <w:rPr>
          <w:bCs/>
          <w:szCs w:val="24"/>
        </w:rPr>
      </w:pPr>
      <w:r w:rsidRPr="00601FA2">
        <w:rPr>
          <w:bCs/>
          <w:szCs w:val="24"/>
        </w:rPr>
        <w:t>В лице_____________________________________________________________________</w:t>
      </w:r>
      <w:r>
        <w:rPr>
          <w:bCs/>
          <w:szCs w:val="24"/>
        </w:rPr>
        <w:t>________</w:t>
      </w:r>
      <w:r w:rsidRPr="00601FA2">
        <w:rPr>
          <w:bCs/>
          <w:szCs w:val="24"/>
        </w:rPr>
        <w:t xml:space="preserve">, </w:t>
      </w:r>
    </w:p>
    <w:p w14:paraId="0E400F1D" w14:textId="4A1EE1FF" w:rsidR="00AF4F6A" w:rsidRDefault="00AF4F6A" w:rsidP="00AF4F6A">
      <w:pPr>
        <w:pStyle w:val="ae"/>
        <w:ind w:firstLine="0"/>
        <w:rPr>
          <w:bCs/>
          <w:szCs w:val="24"/>
        </w:rPr>
      </w:pPr>
      <w:r w:rsidRPr="00601FA2">
        <w:rPr>
          <w:bCs/>
          <w:szCs w:val="24"/>
        </w:rPr>
        <w:t>Паспорт серия ________ №_________</w:t>
      </w:r>
      <w:r>
        <w:rPr>
          <w:bCs/>
          <w:szCs w:val="24"/>
        </w:rPr>
        <w:t xml:space="preserve">______ выдан «___» __________________ </w:t>
      </w:r>
      <w:r w:rsidRPr="00601FA2">
        <w:rPr>
          <w:bCs/>
          <w:szCs w:val="24"/>
        </w:rPr>
        <w:t>года _________________________________________________</w:t>
      </w:r>
      <w:r>
        <w:rPr>
          <w:bCs/>
          <w:szCs w:val="24"/>
        </w:rPr>
        <w:t>____________________________</w:t>
      </w:r>
      <w:r w:rsidRPr="00601FA2">
        <w:rPr>
          <w:bCs/>
          <w:szCs w:val="24"/>
        </w:rPr>
        <w:t>(кем)</w:t>
      </w:r>
    </w:p>
    <w:p w14:paraId="4A907259" w14:textId="77777777" w:rsidR="00AF4F6A" w:rsidRDefault="00AF4F6A" w:rsidP="00AF4F6A">
      <w:pPr>
        <w:pStyle w:val="ae"/>
        <w:ind w:firstLine="0"/>
        <w:rPr>
          <w:bCs/>
          <w:szCs w:val="24"/>
        </w:rPr>
      </w:pPr>
      <w:r>
        <w:rPr>
          <w:bCs/>
          <w:szCs w:val="24"/>
        </w:rPr>
        <w:t>Адрес регистрации</w:t>
      </w:r>
      <w:r w:rsidRPr="00650B86">
        <w:rPr>
          <w:bCs/>
          <w:szCs w:val="24"/>
        </w:rPr>
        <w:t>____________________________________</w:t>
      </w:r>
      <w:r>
        <w:rPr>
          <w:bCs/>
          <w:szCs w:val="24"/>
        </w:rPr>
        <w:t>________________________________</w:t>
      </w:r>
    </w:p>
    <w:p w14:paraId="227F9D9F" w14:textId="77777777" w:rsidR="00AF4F6A" w:rsidRPr="00650B86" w:rsidRDefault="00AF4F6A" w:rsidP="00AF4F6A">
      <w:pPr>
        <w:pStyle w:val="ae"/>
        <w:ind w:firstLine="0"/>
        <w:rPr>
          <w:bCs/>
          <w:szCs w:val="24"/>
        </w:rPr>
      </w:pPr>
      <w:r>
        <w:rPr>
          <w:bCs/>
          <w:szCs w:val="24"/>
        </w:rPr>
        <w:t>Почтовый адрес_______________________________________________________________________</w:t>
      </w:r>
    </w:p>
    <w:p w14:paraId="14CE95B6" w14:textId="77777777" w:rsidR="00AF4F6A" w:rsidRPr="00650B86" w:rsidRDefault="00AF4F6A" w:rsidP="00AF4F6A">
      <w:pPr>
        <w:pStyle w:val="ae"/>
        <w:ind w:firstLine="0"/>
        <w:rPr>
          <w:bCs/>
          <w:szCs w:val="24"/>
        </w:rPr>
      </w:pPr>
      <w:r>
        <w:rPr>
          <w:bCs/>
          <w:szCs w:val="24"/>
        </w:rPr>
        <w:t>Контактный т</w:t>
      </w:r>
      <w:r w:rsidRPr="00650B86">
        <w:rPr>
          <w:bCs/>
          <w:szCs w:val="24"/>
        </w:rPr>
        <w:t>елефон__</w:t>
      </w:r>
      <w:r>
        <w:rPr>
          <w:bCs/>
          <w:szCs w:val="24"/>
        </w:rPr>
        <w:t xml:space="preserve">__________________ </w:t>
      </w:r>
      <w:r w:rsidRPr="00650B86">
        <w:rPr>
          <w:bCs/>
          <w:szCs w:val="24"/>
        </w:rPr>
        <w:t>Электронная почта</w:t>
      </w:r>
      <w:r>
        <w:rPr>
          <w:bCs/>
          <w:szCs w:val="24"/>
        </w:rPr>
        <w:t xml:space="preserve"> </w:t>
      </w:r>
      <w:r w:rsidRPr="00650B86">
        <w:rPr>
          <w:bCs/>
          <w:szCs w:val="24"/>
        </w:rPr>
        <w:t>____________________________</w:t>
      </w:r>
      <w:r>
        <w:rPr>
          <w:bCs/>
          <w:szCs w:val="24"/>
        </w:rPr>
        <w:t>,</w:t>
      </w:r>
    </w:p>
    <w:p w14:paraId="54521C64" w14:textId="77777777" w:rsidR="00AF4F6A" w:rsidRDefault="00AF4F6A" w:rsidP="00AF4F6A">
      <w:pPr>
        <w:pStyle w:val="ae"/>
        <w:ind w:firstLine="0"/>
        <w:rPr>
          <w:bCs/>
          <w:szCs w:val="24"/>
        </w:rPr>
      </w:pPr>
      <w:r w:rsidRPr="00601FA2">
        <w:rPr>
          <w:bCs/>
          <w:szCs w:val="24"/>
        </w:rPr>
        <w:t>действующего на основании___________________________________________________________</w:t>
      </w:r>
    </w:p>
    <w:p w14:paraId="6D1807C9" w14:textId="7EB35A0A" w:rsidR="00AF4F6A" w:rsidRPr="00601FA2" w:rsidRDefault="00AF4F6A" w:rsidP="00AF4F6A">
      <w:pPr>
        <w:pStyle w:val="ae"/>
        <w:ind w:firstLine="0"/>
        <w:rPr>
          <w:bCs/>
          <w:szCs w:val="24"/>
        </w:rPr>
      </w:pPr>
      <w:r>
        <w:rPr>
          <w:bCs/>
          <w:szCs w:val="24"/>
        </w:rPr>
        <w:t>_________________________________________________________________________________</w:t>
      </w:r>
    </w:p>
    <w:p w14:paraId="4DEF9398" w14:textId="77777777" w:rsidR="00AF4F6A" w:rsidRDefault="00AF4F6A" w:rsidP="00AF4F6A">
      <w:pPr>
        <w:ind w:firstLine="0"/>
        <w:rPr>
          <w:b/>
          <w:sz w:val="20"/>
          <w:szCs w:val="20"/>
        </w:rPr>
      </w:pPr>
    </w:p>
    <w:p w14:paraId="7AFE0582" w14:textId="77777777" w:rsidR="00AF4F6A" w:rsidRPr="002B6650" w:rsidRDefault="00AF4F6A" w:rsidP="00AF4F6A">
      <w:pPr>
        <w:autoSpaceDE w:val="0"/>
        <w:autoSpaceDN w:val="0"/>
        <w:adjustRightInd w:val="0"/>
        <w:ind w:firstLine="0"/>
        <w:rPr>
          <w:bCs/>
        </w:rPr>
      </w:pPr>
      <w:r w:rsidRPr="002B6650">
        <w:t xml:space="preserve">принял(а) решение об участии в электронном аукционе </w:t>
      </w:r>
      <w:r>
        <w:t>на право заключения договора аренды</w:t>
      </w:r>
      <w:r w:rsidRPr="002B6650">
        <w:t xml:space="preserve"> земельного участка с кадастровым номером</w:t>
      </w:r>
      <w:r>
        <w:t>__________________________</w:t>
      </w:r>
      <w:r w:rsidRPr="002B6650">
        <w:t xml:space="preserve">, который состоится на электронной площадке </w:t>
      </w:r>
      <w:r w:rsidRPr="006614C1">
        <w:t>«</w:t>
      </w:r>
      <w:r>
        <w:t>Фабрикант</w:t>
      </w:r>
      <w:r w:rsidRPr="006614C1">
        <w:t>»</w:t>
      </w:r>
      <w:r>
        <w:t xml:space="preserve"> </w:t>
      </w:r>
      <w:r w:rsidRPr="002B6650">
        <w:t xml:space="preserve">и обязуется обеспечить поступление задатка в размере </w:t>
      </w:r>
      <w:r w:rsidRPr="002B6650">
        <w:lastRenderedPageBreak/>
        <w:t>____________________________________, в сроки и в порядке, устано</w:t>
      </w:r>
      <w:r>
        <w:t>вленные в Извещении о проведение</w:t>
      </w:r>
      <w:r w:rsidRPr="002B6650">
        <w:t xml:space="preserve"> аукциона в электронной форме, и в соответствии с Регламентом Оператора электронной площадки. </w:t>
      </w:r>
    </w:p>
    <w:p w14:paraId="7E263D84" w14:textId="77777777" w:rsidR="00AF4F6A" w:rsidRPr="002B6650" w:rsidRDefault="00AF4F6A" w:rsidP="00AF4F6A">
      <w:pPr>
        <w:ind w:firstLine="0"/>
      </w:pPr>
      <w:r>
        <w:t>Настоящей заявкой подтверждает, что в реестре недобросовестных участниках аукциона сведения о Заявителе (___________________) отсутствуют.</w:t>
      </w:r>
    </w:p>
    <w:p w14:paraId="1C12E35F" w14:textId="77777777" w:rsidR="00AF4F6A" w:rsidRDefault="00AF4F6A" w:rsidP="00AF4F6A">
      <w:pPr>
        <w:ind w:firstLine="0"/>
      </w:pPr>
    </w:p>
    <w:p w14:paraId="1BA97514" w14:textId="77777777" w:rsidR="00AF4F6A" w:rsidRPr="00101ACE" w:rsidRDefault="00AF4F6A" w:rsidP="00AF4F6A">
      <w:pPr>
        <w:ind w:firstLine="0"/>
      </w:pPr>
      <w:r w:rsidRPr="00101ACE">
        <w:t> Заявитель обязуется:</w:t>
      </w:r>
    </w:p>
    <w:p w14:paraId="4EFD3145" w14:textId="77777777" w:rsidR="00AF4F6A" w:rsidRPr="00101ACE" w:rsidRDefault="00AF4F6A" w:rsidP="00AF4F6A">
      <w:pPr>
        <w:ind w:firstLine="0"/>
      </w:pPr>
      <w:r w:rsidRPr="00101ACE">
        <w:t xml:space="preserve">1.1.  Соблюдать условия и порядок проведения аукциона в электронной форме, содержащиеся в Извещении о проведении аукциона в электронной форме и Регламенте Оператора электронной площадки. </w:t>
      </w:r>
    </w:p>
    <w:p w14:paraId="6257F5F6" w14:textId="77777777" w:rsidR="00AF4F6A" w:rsidRPr="00101ACE" w:rsidRDefault="00AF4F6A" w:rsidP="00AF4F6A">
      <w:pPr>
        <w:ind w:firstLine="0"/>
      </w:pPr>
      <w:r w:rsidRPr="00740B8F">
        <w:t>1</w:t>
      </w:r>
      <w:r>
        <w:t>.</w:t>
      </w:r>
      <w:r w:rsidRPr="00101ACE">
        <w:t> 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w:t>
      </w:r>
      <w:r>
        <w:t xml:space="preserve">лючить с Организатором аукциона (Арендодателем) договор аренды земельного участка </w:t>
      </w:r>
      <w:r w:rsidRPr="00101ACE">
        <w:t xml:space="preserve">в соответствии с порядком, сроками и требованиями, установленными Извещением о проведении аукциона в электронной форме и договором. </w:t>
      </w:r>
    </w:p>
    <w:p w14:paraId="6383CCA9" w14:textId="77777777" w:rsidR="00AF4F6A" w:rsidRPr="00101ACE" w:rsidRDefault="00AF4F6A" w:rsidP="00AF4F6A">
      <w:pPr>
        <w:ind w:firstLine="0"/>
      </w:pPr>
      <w:r w:rsidRPr="00740B8F">
        <w:t>2</w:t>
      </w:r>
      <w:r w:rsidRPr="00101ACE">
        <w:rPr>
          <w:b/>
        </w:rPr>
        <w:t>. </w:t>
      </w:r>
      <w:r w:rsidRPr="00101ACE">
        <w:t xml:space="preserve">Заявитель согласен и принимает все условия, требования, положения Извещения о проведении аукциона в электронной форме, проекта договора </w:t>
      </w:r>
      <w:r>
        <w:t xml:space="preserve">аренды </w:t>
      </w:r>
      <w:r w:rsidRPr="00101ACE">
        <w:t>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w:t>
      </w:r>
      <w:r>
        <w:t>астка и не имеет претензий к нему</w:t>
      </w:r>
      <w:r w:rsidRPr="00101ACE">
        <w:t xml:space="preserve">. </w:t>
      </w:r>
    </w:p>
    <w:p w14:paraId="524F579E" w14:textId="77777777" w:rsidR="00AF4F6A" w:rsidRPr="00101ACE" w:rsidRDefault="00AF4F6A" w:rsidP="00AF4F6A">
      <w:pPr>
        <w:ind w:firstLine="0"/>
      </w:pPr>
      <w:r w:rsidRPr="00740B8F">
        <w:t>3.</w:t>
      </w:r>
      <w:r w:rsidRPr="00101ACE">
        <w:t xml:space="preserve"> 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 </w:t>
      </w:r>
    </w:p>
    <w:p w14:paraId="48E13BA3" w14:textId="77777777" w:rsidR="00AF4F6A" w:rsidRPr="00101ACE" w:rsidRDefault="00AF4F6A" w:rsidP="00AF4F6A">
      <w:pPr>
        <w:ind w:firstLine="0"/>
      </w:pPr>
      <w:r w:rsidRPr="00740B8F">
        <w:t>4.</w:t>
      </w:r>
      <w:r w:rsidRPr="00101ACE">
        <w:t xml:space="preserve"> Ответственность за достоверность представленных документов и информации несет Заявитель. </w:t>
      </w:r>
    </w:p>
    <w:p w14:paraId="03B9C3FF" w14:textId="09AF772C" w:rsidR="00AF4F6A" w:rsidRPr="00101ACE" w:rsidRDefault="00AF4F6A" w:rsidP="00AF4F6A">
      <w:pPr>
        <w:ind w:firstLine="0"/>
      </w:pPr>
      <w:r w:rsidRPr="00740B8F">
        <w:t>5</w:t>
      </w:r>
      <w:r w:rsidRPr="00101ACE">
        <w:rPr>
          <w:b/>
        </w:rPr>
        <w:t>.</w:t>
      </w:r>
      <w:r w:rsidRPr="00101ACE">
        <w:t> Заявитель подтверждает, что на дату подписания настоящей Заявки ознакомлен с порядком проведения аукциона в электронной форме, порядком внесения</w:t>
      </w:r>
      <w:r>
        <w:t xml:space="preserve"> (возврата) денежных средств в качестве задатка, и они ему понятны, проинформирован о том, что в случае уклонения или отказа от подписания договора аренды земельного участка задаток не возвращается.</w:t>
      </w:r>
    </w:p>
    <w:p w14:paraId="08A0B0B5" w14:textId="6D6AC982" w:rsidR="00AF4F6A" w:rsidRPr="00136C29" w:rsidRDefault="00AF4F6A" w:rsidP="00AF4F6A">
      <w:pPr>
        <w:ind w:firstLine="0"/>
        <w:rPr>
          <w:color w:val="FF0000"/>
        </w:rPr>
      </w:pPr>
      <w:r w:rsidRPr="00740B8F">
        <w:t>6.</w:t>
      </w:r>
      <w:r w:rsidRPr="00101ACE">
        <w:t> Заявитель осведомлен и со</w:t>
      </w:r>
      <w:r>
        <w:t xml:space="preserve">гласен с тем, что </w:t>
      </w:r>
      <w:r w:rsidRPr="00101ACE">
        <w:t>Организатор аукциона</w:t>
      </w:r>
      <w:r>
        <w:t xml:space="preserve"> в электронной форме не несе</w:t>
      </w:r>
      <w:r w:rsidRPr="00101ACE">
        <w:t>т ответственности за ущерб, который может быть причинен Заявителю отменой аукциона в электронной форме</w:t>
      </w:r>
      <w:r>
        <w:t xml:space="preserve">. </w:t>
      </w:r>
      <w:r w:rsidRPr="00101ACE">
        <w:t>При этом Заявитель считается уведомленным об отме</w:t>
      </w:r>
      <w:r>
        <w:t xml:space="preserve">не аукциона в электронной форме </w:t>
      </w:r>
      <w:r w:rsidRPr="00101ACE">
        <w:t>с даты публикации информации об отмене аукциона в электронной форме</w:t>
      </w:r>
      <w:r>
        <w:t xml:space="preserve"> </w:t>
      </w:r>
      <w:r w:rsidRPr="00101ACE">
        <w:t xml:space="preserve">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 и сайте Оператора электронной площадки. </w:t>
      </w:r>
    </w:p>
    <w:p w14:paraId="17A7C388" w14:textId="77777777" w:rsidR="00AF4F6A" w:rsidRPr="00101ACE" w:rsidRDefault="00AF4F6A" w:rsidP="00AF4F6A">
      <w:pPr>
        <w:ind w:firstLine="0"/>
      </w:pPr>
      <w:r>
        <w:rPr>
          <w:b/>
        </w:rPr>
        <w:t>7</w:t>
      </w:r>
      <w:r w:rsidRPr="00101ACE">
        <w:rPr>
          <w:b/>
        </w:rPr>
        <w:t>.</w:t>
      </w:r>
      <w:r w:rsidRPr="00101ACE">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 </w:t>
      </w:r>
    </w:p>
    <w:p w14:paraId="1A04FF97" w14:textId="77777777" w:rsidR="00AF4F6A" w:rsidRPr="00101ACE" w:rsidRDefault="00AF4F6A" w:rsidP="00AF4F6A">
      <w:pPr>
        <w:ind w:firstLine="0"/>
      </w:pPr>
    </w:p>
    <w:p w14:paraId="4CCE0CC3" w14:textId="77777777" w:rsidR="00AF4F6A" w:rsidRPr="00101ACE" w:rsidRDefault="00AF4F6A" w:rsidP="00AF4F6A">
      <w:pPr>
        <w:ind w:firstLine="0"/>
      </w:pPr>
      <w:r w:rsidRPr="00101ACE">
        <w:t>Банковские реквизиты для возврата задатка:</w:t>
      </w:r>
    </w:p>
    <w:p w14:paraId="17CC6491" w14:textId="77777777" w:rsidR="00AF4F6A" w:rsidRPr="00101ACE" w:rsidRDefault="00AF4F6A" w:rsidP="00AF4F6A">
      <w:pPr>
        <w:pStyle w:val="a5"/>
        <w:tabs>
          <w:tab w:val="clear" w:pos="4677"/>
          <w:tab w:val="clear" w:pos="9355"/>
          <w:tab w:val="left" w:pos="-2700"/>
        </w:tabs>
        <w:ind w:firstLine="0"/>
      </w:pPr>
      <w:r w:rsidRPr="00101ACE">
        <w:t>Расчетный счет__________________________________________________________________</w:t>
      </w:r>
    </w:p>
    <w:p w14:paraId="173ACC58" w14:textId="77777777" w:rsidR="00AF4F6A" w:rsidRPr="00101ACE" w:rsidRDefault="00AF4F6A" w:rsidP="00AF4F6A">
      <w:pPr>
        <w:pStyle w:val="a5"/>
        <w:tabs>
          <w:tab w:val="clear" w:pos="4677"/>
          <w:tab w:val="clear" w:pos="9355"/>
          <w:tab w:val="left" w:pos="-2700"/>
        </w:tabs>
        <w:ind w:firstLine="0"/>
      </w:pPr>
      <w:r w:rsidRPr="00101ACE">
        <w:t>в______________________________________________________________________________</w:t>
      </w:r>
    </w:p>
    <w:p w14:paraId="45BE1240" w14:textId="77777777" w:rsidR="00AF4F6A" w:rsidRPr="00101ACE" w:rsidRDefault="00AF4F6A" w:rsidP="00AF4F6A">
      <w:pPr>
        <w:pStyle w:val="a5"/>
        <w:tabs>
          <w:tab w:val="clear" w:pos="4677"/>
          <w:tab w:val="clear" w:pos="9355"/>
          <w:tab w:val="left" w:pos="-2700"/>
        </w:tabs>
        <w:ind w:firstLine="0"/>
      </w:pPr>
      <w:r w:rsidRPr="00101ACE">
        <w:t>ИНН____________КПП________________БИК___________кор</w:t>
      </w:r>
      <w:proofErr w:type="gramStart"/>
      <w:r w:rsidRPr="00101ACE">
        <w:t>.с</w:t>
      </w:r>
      <w:proofErr w:type="gramEnd"/>
      <w:r w:rsidRPr="00101ACE">
        <w:t>чет_____________________</w:t>
      </w:r>
    </w:p>
    <w:p w14:paraId="27CF09A0" w14:textId="77777777" w:rsidR="00AF4F6A" w:rsidRDefault="00AF4F6A" w:rsidP="00AF4F6A">
      <w:pPr>
        <w:autoSpaceDE w:val="0"/>
        <w:autoSpaceDN w:val="0"/>
        <w:adjustRightInd w:val="0"/>
        <w:ind w:firstLine="0"/>
      </w:pPr>
    </w:p>
    <w:p w14:paraId="4CB119F0" w14:textId="77777777" w:rsidR="00AF4F6A" w:rsidRDefault="00AF4F6A" w:rsidP="00AF4F6A">
      <w:pPr>
        <w:autoSpaceDE w:val="0"/>
        <w:autoSpaceDN w:val="0"/>
        <w:adjustRightInd w:val="0"/>
        <w:ind w:firstLine="0"/>
      </w:pPr>
    </w:p>
    <w:p w14:paraId="413CEBB9" w14:textId="77777777" w:rsidR="00AF4F6A" w:rsidRDefault="00AF4F6A" w:rsidP="00AF4F6A">
      <w:pPr>
        <w:autoSpaceDE w:val="0"/>
        <w:autoSpaceDN w:val="0"/>
        <w:adjustRightInd w:val="0"/>
        <w:ind w:firstLine="0"/>
      </w:pPr>
      <w:r>
        <w:lastRenderedPageBreak/>
        <w:t xml:space="preserve">Подпись Заявителя </w:t>
      </w:r>
    </w:p>
    <w:p w14:paraId="592BE263" w14:textId="77777777" w:rsidR="00AF4F6A" w:rsidRDefault="00AF4F6A" w:rsidP="00AF4F6A">
      <w:pPr>
        <w:autoSpaceDE w:val="0"/>
        <w:autoSpaceDN w:val="0"/>
        <w:adjustRightInd w:val="0"/>
        <w:ind w:firstLine="0"/>
      </w:pPr>
      <w:r>
        <w:t>(его полномочного представителя)                                    _________________/__________________</w:t>
      </w:r>
    </w:p>
    <w:p w14:paraId="0398C310" w14:textId="77777777" w:rsidR="00AF4F6A" w:rsidRDefault="00AF4F6A" w:rsidP="00AF4F6A">
      <w:pPr>
        <w:autoSpaceDE w:val="0"/>
        <w:autoSpaceDN w:val="0"/>
        <w:adjustRightInd w:val="0"/>
        <w:ind w:firstLine="0"/>
      </w:pPr>
    </w:p>
    <w:p w14:paraId="16800126" w14:textId="77777777" w:rsidR="00AF4F6A" w:rsidRDefault="00AF4F6A" w:rsidP="00AF4F6A">
      <w:pPr>
        <w:autoSpaceDE w:val="0"/>
        <w:autoSpaceDN w:val="0"/>
        <w:adjustRightInd w:val="0"/>
        <w:ind w:firstLine="0"/>
      </w:pPr>
      <w:r>
        <w:t xml:space="preserve">М.П.                                                                                                «_____»_________________2024г. </w:t>
      </w:r>
    </w:p>
    <w:p w14:paraId="34C162E8" w14:textId="77777777" w:rsidR="00AF4F6A" w:rsidRDefault="00AF4F6A" w:rsidP="00AF4F6A">
      <w:pPr>
        <w:spacing w:line="360" w:lineRule="auto"/>
        <w:ind w:firstLine="0"/>
        <w:jc w:val="center"/>
        <w:sectPr w:rsidR="00AF4F6A" w:rsidSect="00AF4F6A">
          <w:pgSz w:w="11906" w:h="16838"/>
          <w:pgMar w:top="993" w:right="680" w:bottom="284" w:left="1418" w:header="709" w:footer="709" w:gutter="0"/>
          <w:cols w:space="708"/>
          <w:titlePg/>
          <w:docGrid w:linePitch="360"/>
        </w:sectPr>
      </w:pPr>
    </w:p>
    <w:p w14:paraId="13F56F95" w14:textId="0CD9EAAB" w:rsidR="00AF4F6A" w:rsidRPr="00D7287C" w:rsidRDefault="00AF4F6A" w:rsidP="00441C98">
      <w:pPr>
        <w:pStyle w:val="aff4"/>
        <w:ind w:left="4956" w:right="-2" w:firstLine="708"/>
        <w:rPr>
          <w:color w:val="000000"/>
          <w:sz w:val="24"/>
          <w:szCs w:val="24"/>
        </w:rPr>
      </w:pPr>
      <w:r w:rsidRPr="00D7287C">
        <w:rPr>
          <w:color w:val="000000"/>
          <w:sz w:val="24"/>
          <w:szCs w:val="24"/>
        </w:rPr>
        <w:lastRenderedPageBreak/>
        <w:t>Приложение № 2 к Извещению</w:t>
      </w:r>
    </w:p>
    <w:p w14:paraId="11ACA723" w14:textId="77777777" w:rsidR="00441C98" w:rsidRDefault="00441C98" w:rsidP="00AF4F6A">
      <w:pPr>
        <w:pStyle w:val="aff4"/>
        <w:ind w:right="-2"/>
        <w:rPr>
          <w:color w:val="000000"/>
          <w:sz w:val="24"/>
          <w:szCs w:val="24"/>
        </w:rPr>
      </w:pPr>
    </w:p>
    <w:p w14:paraId="49C667F1" w14:textId="35337217" w:rsidR="00AF4F6A" w:rsidRPr="00D7287C" w:rsidRDefault="00AF4F6A" w:rsidP="00AF4F6A">
      <w:pPr>
        <w:pStyle w:val="aff4"/>
        <w:ind w:right="-2"/>
        <w:rPr>
          <w:color w:val="000000"/>
          <w:sz w:val="24"/>
          <w:szCs w:val="24"/>
        </w:rPr>
      </w:pPr>
      <w:r w:rsidRPr="00D7287C">
        <w:rPr>
          <w:color w:val="000000"/>
          <w:sz w:val="24"/>
          <w:szCs w:val="24"/>
        </w:rPr>
        <w:t xml:space="preserve">ДОГОВОР  АРЕНДЫ </w:t>
      </w:r>
    </w:p>
    <w:p w14:paraId="5B8E66F6" w14:textId="77777777" w:rsidR="00AF4F6A" w:rsidRPr="00D7287C" w:rsidRDefault="00AF4F6A" w:rsidP="00AF4F6A">
      <w:pPr>
        <w:pStyle w:val="aff4"/>
        <w:ind w:right="-2"/>
        <w:rPr>
          <w:color w:val="000000"/>
          <w:sz w:val="24"/>
          <w:szCs w:val="24"/>
        </w:rPr>
      </w:pPr>
      <w:r w:rsidRPr="00D7287C">
        <w:rPr>
          <w:color w:val="000000"/>
          <w:sz w:val="24"/>
          <w:szCs w:val="24"/>
        </w:rPr>
        <w:t>ЗЕМЕЛЬНОГО УЧАСТКА №  ________</w:t>
      </w:r>
    </w:p>
    <w:p w14:paraId="0110C01E" w14:textId="77777777" w:rsidR="00AF4F6A" w:rsidRPr="00D7287C" w:rsidRDefault="00AF4F6A" w:rsidP="00AF4F6A">
      <w:pPr>
        <w:pStyle w:val="aff4"/>
        <w:ind w:right="-2"/>
        <w:rPr>
          <w:color w:val="000000"/>
          <w:sz w:val="24"/>
          <w:szCs w:val="24"/>
        </w:rPr>
      </w:pPr>
      <w:r w:rsidRPr="00D7287C">
        <w:rPr>
          <w:color w:val="000000"/>
          <w:sz w:val="24"/>
          <w:szCs w:val="24"/>
        </w:rPr>
        <w:t xml:space="preserve">Балахна, Балахнинский муниципальный округ, </w:t>
      </w:r>
    </w:p>
    <w:p w14:paraId="7AA6DCB7" w14:textId="77777777" w:rsidR="00AF4F6A" w:rsidRPr="00D7287C" w:rsidRDefault="00AF4F6A" w:rsidP="00AF4F6A">
      <w:pPr>
        <w:pStyle w:val="aff4"/>
        <w:ind w:right="-2"/>
        <w:rPr>
          <w:color w:val="000000"/>
          <w:sz w:val="24"/>
          <w:szCs w:val="24"/>
        </w:rPr>
      </w:pPr>
      <w:r w:rsidRPr="00D7287C">
        <w:rPr>
          <w:color w:val="000000"/>
          <w:sz w:val="24"/>
          <w:szCs w:val="24"/>
        </w:rPr>
        <w:t>Нижегородская область, Россия</w:t>
      </w:r>
    </w:p>
    <w:p w14:paraId="6E6E63EC" w14:textId="77777777" w:rsidR="00AF4F6A" w:rsidRPr="00D7287C" w:rsidRDefault="00AF4F6A" w:rsidP="00AF4F6A">
      <w:pPr>
        <w:pStyle w:val="aff4"/>
        <w:ind w:right="-2"/>
        <w:rPr>
          <w:color w:val="000000"/>
          <w:sz w:val="24"/>
          <w:szCs w:val="24"/>
        </w:rPr>
      </w:pPr>
    </w:p>
    <w:p w14:paraId="1BFC3B77" w14:textId="77777777" w:rsidR="00AF4F6A" w:rsidRPr="00D7287C" w:rsidRDefault="00AF4F6A" w:rsidP="00AF4F6A">
      <w:pPr>
        <w:pStyle w:val="aff4"/>
        <w:ind w:right="-2"/>
        <w:jc w:val="both"/>
        <w:rPr>
          <w:color w:val="000000"/>
          <w:sz w:val="24"/>
          <w:szCs w:val="24"/>
        </w:rPr>
      </w:pPr>
      <w:r w:rsidRPr="00D7287C">
        <w:rPr>
          <w:color w:val="000000"/>
          <w:sz w:val="24"/>
          <w:szCs w:val="24"/>
        </w:rPr>
        <w:t>«______»_______________2024</w:t>
      </w:r>
      <w:r>
        <w:rPr>
          <w:color w:val="000000"/>
          <w:sz w:val="24"/>
          <w:szCs w:val="24"/>
        </w:rPr>
        <w:t xml:space="preserve"> года</w:t>
      </w:r>
    </w:p>
    <w:p w14:paraId="3681F8E8" w14:textId="77777777" w:rsidR="00AF4F6A" w:rsidRPr="00D7287C" w:rsidRDefault="00AF4F6A" w:rsidP="00AF4F6A">
      <w:pPr>
        <w:ind w:right="142" w:firstLine="284"/>
        <w:rPr>
          <w:color w:val="000000"/>
          <w:szCs w:val="24"/>
        </w:rPr>
      </w:pPr>
      <w:r w:rsidRPr="00D7287C">
        <w:rPr>
          <w:color w:val="000000"/>
          <w:szCs w:val="24"/>
        </w:rPr>
        <w:t xml:space="preserve">   </w:t>
      </w:r>
    </w:p>
    <w:p w14:paraId="3336AA5C" w14:textId="77777777" w:rsidR="00AF4F6A" w:rsidRPr="00D7287C" w:rsidRDefault="00AF4F6A" w:rsidP="00AF4F6A">
      <w:pPr>
        <w:rPr>
          <w:szCs w:val="24"/>
        </w:rPr>
      </w:pPr>
      <w:r w:rsidRPr="00D7287C">
        <w:rPr>
          <w:szCs w:val="24"/>
        </w:rPr>
        <w:t>Администрация Балахнинского муниципального округа Нижегородской области, в лице _______________________________, действующего(ей) на основании _______________________, именуемая в дальнейшем «Арендодатель», с одной стороны, и</w:t>
      </w:r>
    </w:p>
    <w:p w14:paraId="5332493D" w14:textId="77777777" w:rsidR="00AF4F6A" w:rsidRPr="00D7287C" w:rsidRDefault="00AF4F6A" w:rsidP="00AF4F6A">
      <w:pPr>
        <w:pStyle w:val="ae"/>
        <w:ind w:right="-1"/>
        <w:rPr>
          <w:szCs w:val="24"/>
        </w:rPr>
      </w:pPr>
      <w:r w:rsidRPr="00D7287C">
        <w:rPr>
          <w:szCs w:val="24"/>
        </w:rPr>
        <w:t xml:space="preserve">________________________, именуемый  в дальнейшем «Арендатор», с другой стороны, на основании Протокола №______ </w:t>
      </w:r>
      <w:proofErr w:type="gramStart"/>
      <w:r w:rsidRPr="00D7287C">
        <w:rPr>
          <w:szCs w:val="24"/>
        </w:rPr>
        <w:t>от</w:t>
      </w:r>
      <w:proofErr w:type="gramEnd"/>
      <w:r w:rsidRPr="00D7287C">
        <w:rPr>
          <w:szCs w:val="24"/>
        </w:rPr>
        <w:t xml:space="preserve"> ______________ «________________________»</w:t>
      </w:r>
      <w:r w:rsidRPr="00D7287C">
        <w:rPr>
          <w:color w:val="FF0000"/>
          <w:szCs w:val="24"/>
        </w:rPr>
        <w:t xml:space="preserve">,  </w:t>
      </w:r>
      <w:r w:rsidRPr="00D7287C">
        <w:rPr>
          <w:color w:val="000000"/>
          <w:szCs w:val="24"/>
        </w:rPr>
        <w:t xml:space="preserve">заключили настоящий Договор о нижеследующем: </w:t>
      </w:r>
    </w:p>
    <w:p w14:paraId="4B307D61" w14:textId="77777777" w:rsidR="00AF4F6A" w:rsidRPr="00D7287C" w:rsidRDefault="00AF4F6A" w:rsidP="00AF4F6A">
      <w:pPr>
        <w:ind w:right="-1" w:firstLine="284"/>
        <w:rPr>
          <w:color w:val="000000"/>
          <w:szCs w:val="24"/>
        </w:rPr>
      </w:pPr>
    </w:p>
    <w:p w14:paraId="1E46D260" w14:textId="77777777" w:rsidR="00AF4F6A" w:rsidRPr="00D7287C" w:rsidRDefault="00AF4F6A" w:rsidP="00AF4F6A">
      <w:pPr>
        <w:ind w:right="-1"/>
        <w:jc w:val="center"/>
        <w:rPr>
          <w:color w:val="000000"/>
          <w:szCs w:val="24"/>
        </w:rPr>
      </w:pPr>
      <w:r w:rsidRPr="00D7287C">
        <w:rPr>
          <w:color w:val="000000"/>
          <w:szCs w:val="24"/>
        </w:rPr>
        <w:t>1. ПРЕДМЕТ ДОГОВОРА</w:t>
      </w:r>
    </w:p>
    <w:p w14:paraId="1E016214" w14:textId="77777777" w:rsidR="00AF4F6A" w:rsidRPr="00D7287C" w:rsidRDefault="00AF4F6A" w:rsidP="00AF4F6A">
      <w:pPr>
        <w:ind w:right="-1"/>
        <w:rPr>
          <w:color w:val="000000"/>
          <w:szCs w:val="24"/>
        </w:rPr>
      </w:pPr>
    </w:p>
    <w:p w14:paraId="361C4B65" w14:textId="77777777" w:rsidR="00AF4F6A" w:rsidRPr="00D7287C" w:rsidRDefault="00AF4F6A" w:rsidP="00441C98">
      <w:pPr>
        <w:spacing w:line="276" w:lineRule="auto"/>
        <w:ind w:right="-1" w:firstLine="567"/>
        <w:rPr>
          <w:color w:val="000000"/>
          <w:szCs w:val="24"/>
        </w:rPr>
      </w:pPr>
      <w:r w:rsidRPr="00D7287C">
        <w:rPr>
          <w:color w:val="000000"/>
          <w:szCs w:val="24"/>
        </w:rPr>
        <w:t xml:space="preserve">1.1. «Арендодатель» предоставляет за плату во временное владение и пользование </w:t>
      </w:r>
      <w:r>
        <w:rPr>
          <w:color w:val="000000"/>
          <w:szCs w:val="24"/>
        </w:rPr>
        <w:t>для строительства станции технического обслуживания автомобилей</w:t>
      </w:r>
      <w:r w:rsidRPr="00D7287C">
        <w:rPr>
          <w:color w:val="000000"/>
          <w:szCs w:val="24"/>
        </w:rPr>
        <w:t xml:space="preserve"> земельный  участок (Участок)</w:t>
      </w:r>
      <w:r w:rsidRPr="00D7287C">
        <w:rPr>
          <w:szCs w:val="24"/>
        </w:rPr>
        <w:t xml:space="preserve"> с кадастровым номером</w:t>
      </w:r>
      <w:r w:rsidRPr="00D7287C">
        <w:rPr>
          <w:color w:val="000000"/>
          <w:szCs w:val="24"/>
        </w:rPr>
        <w:t xml:space="preserve"> </w:t>
      </w:r>
      <w:r w:rsidRPr="00D7287C">
        <w:rPr>
          <w:szCs w:val="24"/>
        </w:rPr>
        <w:t xml:space="preserve">52:17:0070315:7144 </w:t>
      </w:r>
      <w:r w:rsidRPr="00D7287C">
        <w:rPr>
          <w:color w:val="000000"/>
          <w:szCs w:val="24"/>
        </w:rPr>
        <w:t xml:space="preserve">площадью 1043,0 (одна тысяча сорок три) кв.м., </w:t>
      </w:r>
      <w:r w:rsidRPr="00D7287C">
        <w:rPr>
          <w:szCs w:val="24"/>
        </w:rPr>
        <w:t>а «</w:t>
      </w:r>
      <w:r w:rsidRPr="00D7287C">
        <w:rPr>
          <w:color w:val="000000"/>
          <w:szCs w:val="24"/>
        </w:rPr>
        <w:t>Арендатор» принимает его по акту приема-передачи,  оплачивает пользование и своевременно возвращает его «Арендодателю».</w:t>
      </w:r>
    </w:p>
    <w:p w14:paraId="76852905" w14:textId="77777777" w:rsidR="00AF4F6A" w:rsidRPr="00D7287C" w:rsidRDefault="00AF4F6A" w:rsidP="00441C98">
      <w:pPr>
        <w:spacing w:line="276" w:lineRule="auto"/>
        <w:ind w:firstLine="567"/>
        <w:rPr>
          <w:szCs w:val="24"/>
        </w:rPr>
      </w:pPr>
      <w:r w:rsidRPr="00D7287C">
        <w:rPr>
          <w:szCs w:val="24"/>
        </w:rPr>
        <w:t xml:space="preserve">Местоположение земельного участка: Нижегородская область, </w:t>
      </w:r>
      <w:proofErr w:type="spellStart"/>
      <w:r w:rsidRPr="00D7287C">
        <w:rPr>
          <w:szCs w:val="24"/>
        </w:rPr>
        <w:t>Балахнинский</w:t>
      </w:r>
      <w:proofErr w:type="spellEnd"/>
      <w:r w:rsidRPr="00D7287C">
        <w:rPr>
          <w:szCs w:val="24"/>
        </w:rPr>
        <w:t xml:space="preserve">  муниципальный округ, </w:t>
      </w:r>
      <w:proofErr w:type="spellStart"/>
      <w:r w:rsidRPr="00D7287C">
        <w:rPr>
          <w:szCs w:val="24"/>
        </w:rPr>
        <w:t>р.п</w:t>
      </w:r>
      <w:proofErr w:type="spellEnd"/>
      <w:r w:rsidRPr="00D7287C">
        <w:rPr>
          <w:szCs w:val="24"/>
        </w:rPr>
        <w:t xml:space="preserve">. </w:t>
      </w:r>
      <w:proofErr w:type="spellStart"/>
      <w:r w:rsidRPr="00D7287C">
        <w:rPr>
          <w:szCs w:val="24"/>
        </w:rPr>
        <w:t>Б.Козино</w:t>
      </w:r>
      <w:proofErr w:type="spellEnd"/>
      <w:r w:rsidRPr="00D7287C">
        <w:rPr>
          <w:szCs w:val="24"/>
        </w:rPr>
        <w:t>, проулок Энергетиков.</w:t>
      </w:r>
    </w:p>
    <w:p w14:paraId="6D83A205" w14:textId="77777777" w:rsidR="00AF4F6A" w:rsidRPr="00D7287C" w:rsidRDefault="00AF4F6A" w:rsidP="00441C98">
      <w:pPr>
        <w:pStyle w:val="ae"/>
        <w:spacing w:line="276" w:lineRule="auto"/>
        <w:ind w:right="-1" w:firstLine="567"/>
        <w:rPr>
          <w:szCs w:val="24"/>
        </w:rPr>
      </w:pPr>
      <w:r w:rsidRPr="00D7287C">
        <w:rPr>
          <w:szCs w:val="24"/>
        </w:rPr>
        <w:t>Разрешенный вид использования земельного участка: объекты придорожного сервиса.</w:t>
      </w:r>
    </w:p>
    <w:p w14:paraId="6DEB87BC" w14:textId="77777777" w:rsidR="00AF4F6A" w:rsidRPr="00D7287C" w:rsidRDefault="00AF4F6A" w:rsidP="00441C98">
      <w:pPr>
        <w:pStyle w:val="ae"/>
        <w:spacing w:line="276" w:lineRule="auto"/>
        <w:ind w:right="-1" w:firstLine="567"/>
        <w:rPr>
          <w:szCs w:val="24"/>
        </w:rPr>
      </w:pPr>
      <w:r w:rsidRPr="00D7287C">
        <w:rPr>
          <w:szCs w:val="24"/>
        </w:rPr>
        <w:t xml:space="preserve">Категория земель: земли населенных пунктов. </w:t>
      </w:r>
    </w:p>
    <w:p w14:paraId="7FC3231D" w14:textId="77777777" w:rsidR="00AF4F6A" w:rsidRPr="00D7287C" w:rsidRDefault="00AF4F6A" w:rsidP="00441C98">
      <w:pPr>
        <w:pStyle w:val="ae"/>
        <w:spacing w:line="276" w:lineRule="auto"/>
        <w:ind w:right="-1" w:firstLine="567"/>
        <w:rPr>
          <w:szCs w:val="24"/>
        </w:rPr>
      </w:pPr>
      <w:r w:rsidRPr="00D7287C">
        <w:rPr>
          <w:szCs w:val="24"/>
        </w:rPr>
        <w:t>Ограничения использования – земельный участок расположен в следующих зонах с особыми условиями использования территорий:</w:t>
      </w:r>
    </w:p>
    <w:p w14:paraId="7C271E6C" w14:textId="77777777" w:rsidR="00AF4F6A" w:rsidRPr="00D7287C" w:rsidRDefault="00AF4F6A" w:rsidP="00441C98">
      <w:pPr>
        <w:spacing w:line="276" w:lineRule="auto"/>
        <w:ind w:firstLine="567"/>
        <w:rPr>
          <w:szCs w:val="24"/>
        </w:rPr>
      </w:pPr>
      <w:r w:rsidRPr="00D7287C">
        <w:rPr>
          <w:szCs w:val="24"/>
        </w:rPr>
        <w:t>- в III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52:00-6.1162.</w:t>
      </w:r>
    </w:p>
    <w:p w14:paraId="03C6FE10" w14:textId="77777777" w:rsidR="00AF4F6A" w:rsidRDefault="00AF4F6A" w:rsidP="00441C98">
      <w:pPr>
        <w:spacing w:line="276" w:lineRule="auto"/>
        <w:ind w:firstLine="567"/>
        <w:rPr>
          <w:szCs w:val="24"/>
        </w:rPr>
      </w:pPr>
      <w:r w:rsidRPr="00D7287C">
        <w:rPr>
          <w:szCs w:val="24"/>
        </w:rPr>
        <w:t xml:space="preserve">- частично в охранной зоне сооружения (электросетевой комплекс подстанция 500 </w:t>
      </w:r>
      <w:proofErr w:type="spellStart"/>
      <w:r w:rsidRPr="00D7287C">
        <w:rPr>
          <w:szCs w:val="24"/>
        </w:rPr>
        <w:t>кВ</w:t>
      </w:r>
      <w:proofErr w:type="spellEnd"/>
      <w:r w:rsidRPr="00D7287C">
        <w:rPr>
          <w:szCs w:val="24"/>
        </w:rPr>
        <w:t xml:space="preserve"> "Луч" с линиями </w:t>
      </w:r>
      <w:proofErr w:type="spellStart"/>
      <w:r w:rsidRPr="00D7287C">
        <w:rPr>
          <w:szCs w:val="24"/>
        </w:rPr>
        <w:t>злектропередачи</w:t>
      </w:r>
      <w:proofErr w:type="spellEnd"/>
      <w:r w:rsidRPr="00D7287C">
        <w:rPr>
          <w:szCs w:val="24"/>
        </w:rPr>
        <w:t xml:space="preserve"> ВЛ 500 </w:t>
      </w:r>
      <w:proofErr w:type="spellStart"/>
      <w:r w:rsidRPr="00D7287C">
        <w:rPr>
          <w:szCs w:val="24"/>
        </w:rPr>
        <w:t>кВ</w:t>
      </w:r>
      <w:proofErr w:type="spellEnd"/>
      <w:r w:rsidRPr="00D7287C">
        <w:rPr>
          <w:szCs w:val="24"/>
        </w:rPr>
        <w:t xml:space="preserve"> "Луч - Нижегородская" и ВЛ 500 </w:t>
      </w:r>
      <w:proofErr w:type="spellStart"/>
      <w:r w:rsidRPr="00D7287C">
        <w:rPr>
          <w:szCs w:val="24"/>
        </w:rPr>
        <w:t>кВ</w:t>
      </w:r>
      <w:proofErr w:type="spellEnd"/>
      <w:r w:rsidRPr="00D7287C">
        <w:rPr>
          <w:szCs w:val="24"/>
        </w:rPr>
        <w:t xml:space="preserve"> "Костромская ГРЭС-Луч", реестровый номер 52:17-6.160. </w:t>
      </w:r>
    </w:p>
    <w:p w14:paraId="040D63CA" w14:textId="77777777" w:rsidR="00AF4F6A" w:rsidRPr="00D7287C" w:rsidRDefault="00AF4F6A" w:rsidP="00441C98">
      <w:pPr>
        <w:spacing w:line="276" w:lineRule="auto"/>
        <w:ind w:firstLine="567"/>
        <w:rPr>
          <w:b/>
          <w:color w:val="000000"/>
          <w:szCs w:val="24"/>
        </w:rPr>
      </w:pPr>
      <w:r w:rsidRPr="00D7287C">
        <w:rPr>
          <w:color w:val="000000"/>
          <w:szCs w:val="24"/>
        </w:rPr>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(Приложение № 1) и не могут быть самостоятельно изменены «Арендатором»</w:t>
      </w:r>
      <w:r w:rsidRPr="00D7287C">
        <w:rPr>
          <w:b/>
          <w:color w:val="000000"/>
          <w:szCs w:val="24"/>
        </w:rPr>
        <w:t>.</w:t>
      </w:r>
    </w:p>
    <w:p w14:paraId="10B9E3CC" w14:textId="77777777" w:rsidR="00AF4F6A" w:rsidRPr="00D7287C" w:rsidRDefault="00AF4F6A" w:rsidP="00441C98">
      <w:pPr>
        <w:pStyle w:val="ae"/>
        <w:ind w:right="-1" w:firstLine="567"/>
        <w:rPr>
          <w:color w:val="000000"/>
          <w:szCs w:val="24"/>
        </w:rPr>
      </w:pPr>
      <w:r w:rsidRPr="00D7287C">
        <w:rPr>
          <w:color w:val="000000"/>
          <w:szCs w:val="24"/>
        </w:rPr>
        <w:t>1.3. Приведенное описание земельного участка является окончательным и не может самостоятельно изменяться «Арендатором».</w:t>
      </w:r>
    </w:p>
    <w:p w14:paraId="4664D16A" w14:textId="77777777" w:rsidR="00AF4F6A" w:rsidRPr="00D7287C" w:rsidRDefault="00AF4F6A" w:rsidP="00441C98">
      <w:pPr>
        <w:pStyle w:val="ae"/>
        <w:ind w:right="-2" w:firstLine="567"/>
        <w:rPr>
          <w:color w:val="000000"/>
          <w:szCs w:val="24"/>
        </w:rPr>
      </w:pPr>
      <w:r w:rsidRPr="00D7287C">
        <w:rPr>
          <w:szCs w:val="24"/>
        </w:rPr>
        <w:t>1.4. Настоящий договор заключен на основании Протокола №_______ от_________________ «_______________________».</w:t>
      </w:r>
    </w:p>
    <w:p w14:paraId="24C2B437" w14:textId="77777777" w:rsidR="00AF4F6A" w:rsidRPr="00D7287C" w:rsidRDefault="00AF4F6A" w:rsidP="00441C98">
      <w:pPr>
        <w:pStyle w:val="ae"/>
        <w:ind w:right="-2" w:firstLine="567"/>
        <w:rPr>
          <w:szCs w:val="24"/>
        </w:rPr>
      </w:pPr>
      <w:r w:rsidRPr="00D7287C">
        <w:rPr>
          <w:szCs w:val="24"/>
        </w:rPr>
        <w:t>1.5. Земельный участок передан «Арендатору» по акту приема-передачи, прилагаемому к настоящему Договору.</w:t>
      </w:r>
    </w:p>
    <w:p w14:paraId="5C885A40" w14:textId="77777777" w:rsidR="00AF4F6A" w:rsidRPr="00D7287C" w:rsidRDefault="00AF4F6A" w:rsidP="00AF4F6A">
      <w:pPr>
        <w:pStyle w:val="ae"/>
        <w:ind w:left="142" w:right="142"/>
        <w:jc w:val="center"/>
        <w:rPr>
          <w:color w:val="000000"/>
          <w:szCs w:val="24"/>
        </w:rPr>
      </w:pPr>
      <w:r w:rsidRPr="00D7287C">
        <w:rPr>
          <w:color w:val="000000"/>
          <w:szCs w:val="24"/>
        </w:rPr>
        <w:t>2.СРОК ДОГОВОРА</w:t>
      </w:r>
    </w:p>
    <w:p w14:paraId="75FB32E5" w14:textId="77777777" w:rsidR="00AF4F6A" w:rsidRPr="00D7287C" w:rsidRDefault="00AF4F6A" w:rsidP="00AF4F6A">
      <w:pPr>
        <w:pStyle w:val="ae"/>
        <w:ind w:left="142" w:right="142"/>
        <w:rPr>
          <w:b/>
          <w:color w:val="000000"/>
          <w:szCs w:val="24"/>
        </w:rPr>
      </w:pPr>
    </w:p>
    <w:p w14:paraId="40DC7FBD" w14:textId="77777777" w:rsidR="00AF4F6A" w:rsidRPr="00D7287C" w:rsidRDefault="00AF4F6A" w:rsidP="00AF4F6A">
      <w:pPr>
        <w:pStyle w:val="16"/>
        <w:tabs>
          <w:tab w:val="left" w:pos="-142"/>
        </w:tabs>
        <w:ind w:right="-2"/>
        <w:jc w:val="both"/>
        <w:rPr>
          <w:color w:val="000000"/>
          <w:sz w:val="24"/>
          <w:szCs w:val="24"/>
        </w:rPr>
      </w:pPr>
      <w:r w:rsidRPr="00D7287C">
        <w:rPr>
          <w:color w:val="000000"/>
          <w:sz w:val="24"/>
          <w:szCs w:val="24"/>
        </w:rPr>
        <w:t>2.1. Срок аренды 5 лет с «_____» _______________2024</w:t>
      </w:r>
      <w:r>
        <w:rPr>
          <w:color w:val="000000"/>
          <w:sz w:val="24"/>
          <w:szCs w:val="24"/>
        </w:rPr>
        <w:t xml:space="preserve"> года по «_____» _______________202__ года</w:t>
      </w:r>
      <w:r w:rsidRPr="00D7287C">
        <w:rPr>
          <w:color w:val="000000"/>
          <w:sz w:val="24"/>
          <w:szCs w:val="24"/>
        </w:rPr>
        <w:t>.</w:t>
      </w:r>
    </w:p>
    <w:p w14:paraId="661D5BEF" w14:textId="77777777" w:rsidR="00AF4F6A" w:rsidRPr="00D7287C" w:rsidRDefault="00AF4F6A" w:rsidP="00AF4F6A">
      <w:pPr>
        <w:pStyle w:val="16"/>
        <w:tabs>
          <w:tab w:val="left" w:pos="-142"/>
        </w:tabs>
        <w:ind w:right="-2"/>
        <w:jc w:val="both"/>
        <w:rPr>
          <w:sz w:val="24"/>
          <w:szCs w:val="24"/>
        </w:rPr>
      </w:pPr>
      <w:r w:rsidRPr="00D7287C">
        <w:rPr>
          <w:color w:val="000000"/>
          <w:sz w:val="24"/>
          <w:szCs w:val="24"/>
        </w:rPr>
        <w:lastRenderedPageBreak/>
        <w:t xml:space="preserve">2.2. Договор вступает в силу с момента государственной регистрации в </w:t>
      </w:r>
      <w:r w:rsidRPr="00D7287C">
        <w:rPr>
          <w:sz w:val="24"/>
          <w:szCs w:val="24"/>
        </w:rPr>
        <w:t>Управлении Федеральной службы государственной регистрации кадастра и картографии по Нижегородской области.</w:t>
      </w:r>
    </w:p>
    <w:p w14:paraId="0F5CDDB5" w14:textId="77777777" w:rsidR="00AF4F6A" w:rsidRPr="00D7287C" w:rsidRDefault="00AF4F6A" w:rsidP="00AF4F6A">
      <w:pPr>
        <w:pStyle w:val="16"/>
        <w:tabs>
          <w:tab w:val="left" w:pos="-142"/>
        </w:tabs>
        <w:ind w:right="-2"/>
        <w:jc w:val="both"/>
        <w:rPr>
          <w:color w:val="000000"/>
          <w:sz w:val="24"/>
          <w:szCs w:val="24"/>
        </w:rPr>
      </w:pPr>
      <w:r w:rsidRPr="00D7287C">
        <w:rPr>
          <w:color w:val="000000"/>
          <w:sz w:val="24"/>
          <w:szCs w:val="24"/>
        </w:rPr>
        <w:t xml:space="preserve">2.3. Окончание срока действия Договора не освобождает Стороны от ответственности за неисполнение или ненадлежащее исполнение обязательств по настоящему договору. </w:t>
      </w:r>
    </w:p>
    <w:p w14:paraId="78B22239" w14:textId="77777777" w:rsidR="00AF4F6A" w:rsidRPr="00D7287C" w:rsidRDefault="00AF4F6A" w:rsidP="00AF4F6A">
      <w:pPr>
        <w:pStyle w:val="16"/>
        <w:tabs>
          <w:tab w:val="left" w:pos="10348"/>
        </w:tabs>
        <w:ind w:left="142" w:right="142"/>
        <w:jc w:val="center"/>
        <w:rPr>
          <w:color w:val="000000"/>
          <w:sz w:val="24"/>
          <w:szCs w:val="24"/>
        </w:rPr>
      </w:pPr>
    </w:p>
    <w:p w14:paraId="64D7CAC2" w14:textId="77777777" w:rsidR="00AF4F6A" w:rsidRDefault="00AF4F6A" w:rsidP="00AF4F6A">
      <w:pPr>
        <w:pStyle w:val="16"/>
        <w:tabs>
          <w:tab w:val="left" w:pos="10348"/>
        </w:tabs>
        <w:ind w:left="142" w:right="142"/>
        <w:jc w:val="center"/>
        <w:rPr>
          <w:color w:val="000000"/>
          <w:sz w:val="24"/>
          <w:szCs w:val="24"/>
        </w:rPr>
      </w:pPr>
    </w:p>
    <w:p w14:paraId="458A5D9A" w14:textId="77777777" w:rsidR="00AF4F6A" w:rsidRPr="00D7287C" w:rsidRDefault="00AF4F6A" w:rsidP="00AF4F6A">
      <w:pPr>
        <w:pStyle w:val="16"/>
        <w:tabs>
          <w:tab w:val="left" w:pos="10348"/>
        </w:tabs>
        <w:ind w:left="142" w:right="142"/>
        <w:jc w:val="center"/>
        <w:rPr>
          <w:color w:val="000000"/>
          <w:sz w:val="24"/>
          <w:szCs w:val="24"/>
        </w:rPr>
      </w:pPr>
      <w:r w:rsidRPr="00D7287C">
        <w:rPr>
          <w:color w:val="000000"/>
          <w:sz w:val="24"/>
          <w:szCs w:val="24"/>
        </w:rPr>
        <w:t>3.ПРАВА И ОБЯЗАННОСТИ СТОРОН</w:t>
      </w:r>
    </w:p>
    <w:p w14:paraId="6835B0B7" w14:textId="77777777" w:rsidR="00AF4F6A" w:rsidRPr="00D7287C" w:rsidRDefault="00AF4F6A" w:rsidP="00AF4F6A">
      <w:pPr>
        <w:pStyle w:val="16"/>
        <w:tabs>
          <w:tab w:val="left" w:pos="-142"/>
        </w:tabs>
        <w:ind w:left="142" w:right="142"/>
        <w:jc w:val="both"/>
        <w:rPr>
          <w:color w:val="000000"/>
          <w:sz w:val="24"/>
          <w:szCs w:val="24"/>
        </w:rPr>
      </w:pPr>
    </w:p>
    <w:p w14:paraId="6EC9392A" w14:textId="77777777" w:rsidR="00AF4F6A" w:rsidRPr="00D7287C" w:rsidRDefault="00AF4F6A" w:rsidP="00441C98">
      <w:pPr>
        <w:pStyle w:val="16"/>
        <w:tabs>
          <w:tab w:val="left" w:pos="-142"/>
        </w:tabs>
        <w:ind w:right="142"/>
        <w:jc w:val="both"/>
        <w:rPr>
          <w:color w:val="000000"/>
          <w:sz w:val="24"/>
          <w:szCs w:val="24"/>
        </w:rPr>
      </w:pPr>
      <w:r w:rsidRPr="00D7287C">
        <w:rPr>
          <w:color w:val="000000"/>
          <w:sz w:val="24"/>
          <w:szCs w:val="24"/>
        </w:rPr>
        <w:t>3.1. «Арендодатель» имеет право:</w:t>
      </w:r>
    </w:p>
    <w:p w14:paraId="38A2F48C" w14:textId="28A2CEEB" w:rsidR="00AF4F6A" w:rsidRPr="00D7287C" w:rsidRDefault="00AF4F6A" w:rsidP="00441C98">
      <w:pPr>
        <w:pStyle w:val="16"/>
        <w:tabs>
          <w:tab w:val="left" w:pos="-142"/>
        </w:tabs>
        <w:ind w:right="142"/>
        <w:jc w:val="both"/>
        <w:rPr>
          <w:color w:val="000000"/>
          <w:sz w:val="24"/>
          <w:szCs w:val="24"/>
        </w:rPr>
      </w:pPr>
      <w:r w:rsidRPr="00D7287C">
        <w:rPr>
          <w:color w:val="000000"/>
          <w:sz w:val="24"/>
          <w:szCs w:val="24"/>
        </w:rPr>
        <w:t>3.1.1.Контролировать соблюдение «Арендатором» условий договора, в т.ч. на беспрепятственный</w:t>
      </w:r>
      <w:r w:rsidR="00441C98">
        <w:rPr>
          <w:color w:val="000000"/>
          <w:sz w:val="24"/>
          <w:szCs w:val="24"/>
        </w:rPr>
        <w:t xml:space="preserve"> </w:t>
      </w:r>
      <w:proofErr w:type="gramStart"/>
      <w:r w:rsidRPr="00D7287C">
        <w:rPr>
          <w:color w:val="000000"/>
          <w:sz w:val="24"/>
          <w:szCs w:val="24"/>
        </w:rPr>
        <w:t>доступ</w:t>
      </w:r>
      <w:proofErr w:type="gramEnd"/>
      <w:r w:rsidRPr="00D7287C">
        <w:rPr>
          <w:color w:val="000000"/>
          <w:sz w:val="24"/>
          <w:szCs w:val="24"/>
        </w:rPr>
        <w:t xml:space="preserve"> на</w:t>
      </w:r>
      <w:r w:rsidR="00441C98">
        <w:rPr>
          <w:color w:val="000000"/>
          <w:sz w:val="24"/>
          <w:szCs w:val="24"/>
        </w:rPr>
        <w:t xml:space="preserve"> </w:t>
      </w:r>
      <w:r w:rsidRPr="00D7287C">
        <w:rPr>
          <w:color w:val="000000"/>
          <w:sz w:val="24"/>
          <w:szCs w:val="24"/>
        </w:rPr>
        <w:t>арендуемый земельный участок, в объекты капитального строительства и временные объекты, расположенные на нем,</w:t>
      </w:r>
      <w:r w:rsidR="00441C98">
        <w:rPr>
          <w:color w:val="000000"/>
          <w:sz w:val="24"/>
          <w:szCs w:val="24"/>
        </w:rPr>
        <w:t xml:space="preserve"> </w:t>
      </w:r>
      <w:r w:rsidRPr="00D7287C">
        <w:rPr>
          <w:color w:val="000000"/>
          <w:sz w:val="24"/>
          <w:szCs w:val="24"/>
        </w:rPr>
        <w:t>для контроля за соблюдением правового режима использования Участка и условий Договора.</w:t>
      </w:r>
    </w:p>
    <w:p w14:paraId="5E8C751A" w14:textId="65113CDE" w:rsidR="00AF4F6A" w:rsidRPr="00D7287C" w:rsidRDefault="00AF4F6A" w:rsidP="00441C98">
      <w:pPr>
        <w:pStyle w:val="16"/>
        <w:tabs>
          <w:tab w:val="left" w:pos="-142"/>
        </w:tabs>
        <w:ind w:right="142"/>
        <w:jc w:val="both"/>
        <w:rPr>
          <w:color w:val="000000"/>
          <w:sz w:val="24"/>
          <w:szCs w:val="24"/>
        </w:rPr>
      </w:pPr>
      <w:r w:rsidRPr="00D7287C">
        <w:rPr>
          <w:color w:val="000000"/>
          <w:sz w:val="24"/>
          <w:szCs w:val="24"/>
        </w:rPr>
        <w:t>3.1.2.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w:t>
      </w:r>
      <w:r w:rsidR="00441C98">
        <w:rPr>
          <w:color w:val="000000"/>
          <w:sz w:val="24"/>
          <w:szCs w:val="24"/>
        </w:rPr>
        <w:t xml:space="preserve"> </w:t>
      </w:r>
      <w:r w:rsidRPr="00D7287C">
        <w:rPr>
          <w:color w:val="000000"/>
          <w:sz w:val="24"/>
          <w:szCs w:val="24"/>
        </w:rPr>
        <w:t xml:space="preserve">условий, установленных Договором. </w:t>
      </w:r>
    </w:p>
    <w:p w14:paraId="4D7542E8" w14:textId="77777777" w:rsidR="00AF4F6A" w:rsidRPr="00D7287C" w:rsidRDefault="00AF4F6A" w:rsidP="00441C98">
      <w:pPr>
        <w:pStyle w:val="16"/>
        <w:tabs>
          <w:tab w:val="left" w:pos="-142"/>
          <w:tab w:val="left" w:pos="567"/>
          <w:tab w:val="left" w:pos="709"/>
        </w:tabs>
        <w:ind w:right="142"/>
        <w:jc w:val="both"/>
        <w:rPr>
          <w:color w:val="000000"/>
          <w:sz w:val="24"/>
          <w:szCs w:val="24"/>
        </w:rPr>
      </w:pPr>
      <w:r w:rsidRPr="00D7287C">
        <w:rPr>
          <w:color w:val="000000"/>
          <w:sz w:val="24"/>
          <w:szCs w:val="24"/>
        </w:rPr>
        <w:t xml:space="preserve">3.1.3. При нарушении «Арендатором» условий договора и требований нормативных правовых актов Российской Федерации и Нижегородской области, досрочно расторгнуть настоящий договор в судебном порядке, направив «Арендатору» не менее чем за 60 дней до расторжения уведомление с требованием устранения нарушений и предупреждением о намерении расторгнуть договор. </w:t>
      </w:r>
    </w:p>
    <w:p w14:paraId="26949DAB" w14:textId="2DF2DEE9" w:rsidR="00AF4F6A" w:rsidRPr="00D7287C" w:rsidRDefault="00AF4F6A" w:rsidP="00441C98">
      <w:pPr>
        <w:pStyle w:val="16"/>
        <w:tabs>
          <w:tab w:val="left" w:pos="-142"/>
          <w:tab w:val="left" w:pos="567"/>
          <w:tab w:val="left" w:pos="709"/>
        </w:tabs>
        <w:ind w:right="142"/>
        <w:jc w:val="both"/>
        <w:rPr>
          <w:color w:val="000000"/>
          <w:sz w:val="24"/>
          <w:szCs w:val="24"/>
        </w:rPr>
      </w:pPr>
      <w:r w:rsidRPr="00D7287C">
        <w:rPr>
          <w:color w:val="000000"/>
          <w:sz w:val="24"/>
          <w:szCs w:val="24"/>
        </w:rPr>
        <w:t>3.1.4. Уведомления, предусмотренные п. 3.1.3 настоящего Договора, считаются полученными «Арендатором» надлежащим образом, если они направлены по адресу, официально указанному «Арендатором» для направления</w:t>
      </w:r>
      <w:r w:rsidR="00441C98">
        <w:rPr>
          <w:color w:val="000000"/>
          <w:sz w:val="24"/>
          <w:szCs w:val="24"/>
        </w:rPr>
        <w:t xml:space="preserve"> </w:t>
      </w:r>
      <w:r w:rsidRPr="00D7287C">
        <w:rPr>
          <w:color w:val="000000"/>
          <w:sz w:val="24"/>
          <w:szCs w:val="24"/>
        </w:rPr>
        <w:t>почтовых уведомлений (фактическое местонахождение).</w:t>
      </w:r>
    </w:p>
    <w:p w14:paraId="2E71655D" w14:textId="11931D7D" w:rsidR="00AF4F6A" w:rsidRPr="00D7287C" w:rsidRDefault="00AF4F6A" w:rsidP="00441C98">
      <w:pPr>
        <w:pStyle w:val="16"/>
        <w:tabs>
          <w:tab w:val="left" w:pos="-142"/>
          <w:tab w:val="left" w:pos="567"/>
          <w:tab w:val="left" w:pos="709"/>
        </w:tabs>
        <w:ind w:right="142"/>
        <w:jc w:val="both"/>
        <w:rPr>
          <w:color w:val="000000"/>
          <w:sz w:val="24"/>
          <w:szCs w:val="24"/>
        </w:rPr>
      </w:pPr>
      <w:r w:rsidRPr="00D7287C">
        <w:rPr>
          <w:color w:val="000000"/>
          <w:sz w:val="24"/>
          <w:szCs w:val="24"/>
        </w:rPr>
        <w:t>В случае отсутствия адреса, официально указанного «Арендатором»</w:t>
      </w:r>
      <w:r w:rsidR="00441C98">
        <w:rPr>
          <w:color w:val="000000"/>
          <w:sz w:val="24"/>
          <w:szCs w:val="24"/>
        </w:rPr>
        <w:t xml:space="preserve"> </w:t>
      </w:r>
      <w:r w:rsidRPr="00D7287C">
        <w:rPr>
          <w:color w:val="000000"/>
          <w:sz w:val="24"/>
          <w:szCs w:val="24"/>
        </w:rPr>
        <w:t>для отправления почтовых уведомлений (фактического местонахождения), уведомления, предусмотренные п. 3.1.3 настоящего Договора, считаются полученными «Арендатором» надлежащим образом, если они направлены по адресу, указанному в ЕГРЮЛ для юридических лиц, в ЕГРИП для индивидуальных предпринимателей, по последнему известному «Арендодателю» месту регистрации для физических лиц.</w:t>
      </w:r>
    </w:p>
    <w:p w14:paraId="4F4A7C1F" w14:textId="2ACA5D4C" w:rsidR="00AF4F6A" w:rsidRPr="00D7287C" w:rsidRDefault="00AF4F6A" w:rsidP="00441C98">
      <w:pPr>
        <w:pStyle w:val="16"/>
        <w:tabs>
          <w:tab w:val="left" w:pos="-142"/>
        </w:tabs>
        <w:ind w:right="142"/>
        <w:jc w:val="both"/>
        <w:rPr>
          <w:color w:val="000000"/>
          <w:sz w:val="24"/>
          <w:szCs w:val="24"/>
        </w:rPr>
      </w:pPr>
      <w:r w:rsidRPr="00D7287C">
        <w:rPr>
          <w:color w:val="000000"/>
          <w:sz w:val="24"/>
          <w:szCs w:val="24"/>
        </w:rPr>
        <w:t>3.1.5. На возмещение убытков, причиненных ухудшением качества Участка и экологической обстановки в</w:t>
      </w:r>
      <w:r w:rsidR="00441C98">
        <w:rPr>
          <w:color w:val="000000"/>
          <w:sz w:val="24"/>
          <w:szCs w:val="24"/>
        </w:rPr>
        <w:t xml:space="preserve"> </w:t>
      </w:r>
      <w:r w:rsidRPr="00D7287C">
        <w:rPr>
          <w:color w:val="000000"/>
          <w:sz w:val="24"/>
          <w:szCs w:val="24"/>
        </w:rPr>
        <w:t>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14:paraId="77889B35" w14:textId="4A8F94F4" w:rsidR="00AF4F6A" w:rsidRPr="00D7287C" w:rsidRDefault="00AF4F6A" w:rsidP="00441C98">
      <w:pPr>
        <w:pStyle w:val="16"/>
        <w:tabs>
          <w:tab w:val="left" w:pos="-142"/>
        </w:tabs>
        <w:ind w:right="142"/>
        <w:jc w:val="both"/>
        <w:rPr>
          <w:color w:val="000000"/>
          <w:sz w:val="24"/>
          <w:szCs w:val="24"/>
        </w:rPr>
      </w:pPr>
      <w:r w:rsidRPr="00D7287C">
        <w:rPr>
          <w:color w:val="000000"/>
          <w:sz w:val="24"/>
          <w:szCs w:val="24"/>
        </w:rPr>
        <w:t>3.1.6. Вносить в договор в одностороннем порядке необходимые изменения, в т.ч. изменять размер и условия внесения арендной платы, в случаях</w:t>
      </w:r>
      <w:r w:rsidR="00441C98">
        <w:rPr>
          <w:color w:val="000000"/>
          <w:sz w:val="24"/>
          <w:szCs w:val="24"/>
        </w:rPr>
        <w:t xml:space="preserve"> </w:t>
      </w:r>
      <w:r w:rsidRPr="00D7287C">
        <w:rPr>
          <w:color w:val="000000"/>
          <w:sz w:val="24"/>
          <w:szCs w:val="24"/>
        </w:rPr>
        <w:t>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путем направления соответствующего уведомления «Арендатору» заказным письмом либо посредством направления указанного уведомления электронной почтой. Договор считается измененным с момента, указанного в уведомлении. Уведомление считается полученным надлежащим образом, если оно направлено</w:t>
      </w:r>
      <w:r w:rsidR="00441C98">
        <w:rPr>
          <w:color w:val="000000"/>
          <w:sz w:val="24"/>
          <w:szCs w:val="24"/>
        </w:rPr>
        <w:t xml:space="preserve"> </w:t>
      </w:r>
      <w:r w:rsidRPr="00D7287C">
        <w:rPr>
          <w:color w:val="000000"/>
          <w:sz w:val="24"/>
          <w:szCs w:val="24"/>
        </w:rPr>
        <w:t>по почтовому или электронному адресам, в соответствии с п. 3.1.4 настоящего Договора.</w:t>
      </w:r>
    </w:p>
    <w:p w14:paraId="4EB73A50" w14:textId="77777777" w:rsidR="00AF4F6A" w:rsidRPr="00D7287C" w:rsidRDefault="00AF4F6A" w:rsidP="00441C98">
      <w:pPr>
        <w:pStyle w:val="16"/>
        <w:tabs>
          <w:tab w:val="left" w:pos="-284"/>
        </w:tabs>
        <w:ind w:right="142"/>
        <w:jc w:val="both"/>
        <w:rPr>
          <w:color w:val="000000"/>
          <w:sz w:val="24"/>
          <w:szCs w:val="24"/>
        </w:rPr>
      </w:pPr>
      <w:r w:rsidRPr="00D7287C">
        <w:rPr>
          <w:color w:val="000000"/>
          <w:sz w:val="24"/>
          <w:szCs w:val="24"/>
        </w:rPr>
        <w:t>3.2. «Арендодатель» обязан:</w:t>
      </w:r>
    </w:p>
    <w:p w14:paraId="6644E4DA" w14:textId="46781141" w:rsidR="00AF4F6A" w:rsidRPr="00D7287C" w:rsidRDefault="00AF4F6A" w:rsidP="00441C98">
      <w:pPr>
        <w:pStyle w:val="16"/>
        <w:tabs>
          <w:tab w:val="left" w:pos="-142"/>
        </w:tabs>
        <w:ind w:right="142"/>
        <w:jc w:val="both"/>
        <w:rPr>
          <w:color w:val="000000"/>
          <w:sz w:val="24"/>
          <w:szCs w:val="24"/>
        </w:rPr>
      </w:pPr>
      <w:r w:rsidRPr="00D7287C">
        <w:rPr>
          <w:color w:val="000000"/>
          <w:sz w:val="24"/>
          <w:szCs w:val="24"/>
        </w:rPr>
        <w:t>3.2.1. Передать «Арендатору»</w:t>
      </w:r>
      <w:r w:rsidR="00441C98">
        <w:rPr>
          <w:color w:val="000000"/>
          <w:sz w:val="24"/>
          <w:szCs w:val="24"/>
        </w:rPr>
        <w:t xml:space="preserve"> </w:t>
      </w:r>
      <w:r w:rsidRPr="00D7287C">
        <w:rPr>
          <w:color w:val="000000"/>
          <w:sz w:val="24"/>
          <w:szCs w:val="24"/>
        </w:rPr>
        <w:t>земельный участок по акту приема-передачи (Приложение № 2).</w:t>
      </w:r>
    </w:p>
    <w:p w14:paraId="7C0C7E92" w14:textId="77777777" w:rsidR="00AF4F6A" w:rsidRPr="00D7287C" w:rsidRDefault="00AF4F6A" w:rsidP="00441C98">
      <w:pPr>
        <w:pStyle w:val="16"/>
        <w:tabs>
          <w:tab w:val="left" w:pos="-142"/>
        </w:tabs>
        <w:ind w:right="142"/>
        <w:jc w:val="both"/>
        <w:rPr>
          <w:color w:val="000000"/>
          <w:sz w:val="24"/>
          <w:szCs w:val="24"/>
        </w:rPr>
      </w:pPr>
      <w:r w:rsidRPr="00D7287C">
        <w:rPr>
          <w:color w:val="000000"/>
          <w:sz w:val="24"/>
          <w:szCs w:val="24"/>
        </w:rPr>
        <w:t xml:space="preserve">3.2.2. Выполнять в полном объеме все условия Договора. </w:t>
      </w:r>
    </w:p>
    <w:p w14:paraId="06609F27" w14:textId="77777777" w:rsidR="00AF4F6A" w:rsidRPr="00D7287C" w:rsidRDefault="00AF4F6A" w:rsidP="00441C98">
      <w:pPr>
        <w:pStyle w:val="16"/>
        <w:tabs>
          <w:tab w:val="left" w:pos="-142"/>
        </w:tabs>
        <w:ind w:right="142"/>
        <w:jc w:val="both"/>
        <w:rPr>
          <w:color w:val="000000"/>
          <w:sz w:val="24"/>
          <w:szCs w:val="24"/>
        </w:rPr>
      </w:pPr>
      <w:r w:rsidRPr="00D7287C">
        <w:rPr>
          <w:color w:val="000000"/>
          <w:sz w:val="24"/>
          <w:szCs w:val="24"/>
        </w:rPr>
        <w:t>3.2.3. Не вмешиваться в хозяйственную деятельность «Арендатора», если она не противоречит условиям Договора и нормативным актам Российской Федерации и Нижегородской области.</w:t>
      </w:r>
    </w:p>
    <w:p w14:paraId="43C6553D" w14:textId="77777777" w:rsidR="00AF4F6A" w:rsidRPr="00D7287C" w:rsidRDefault="00AF4F6A" w:rsidP="00441C98">
      <w:pPr>
        <w:pStyle w:val="16"/>
        <w:tabs>
          <w:tab w:val="left" w:pos="-142"/>
          <w:tab w:val="left" w:pos="567"/>
          <w:tab w:val="left" w:pos="709"/>
        </w:tabs>
        <w:ind w:right="142"/>
        <w:jc w:val="both"/>
        <w:rPr>
          <w:color w:val="000000"/>
          <w:sz w:val="24"/>
          <w:szCs w:val="24"/>
        </w:rPr>
      </w:pPr>
      <w:r w:rsidRPr="00D7287C">
        <w:rPr>
          <w:color w:val="000000"/>
          <w:sz w:val="24"/>
          <w:szCs w:val="24"/>
        </w:rPr>
        <w:t>3.2.4.</w:t>
      </w:r>
      <w:r w:rsidRPr="00D7287C">
        <w:rPr>
          <w:i/>
          <w:color w:val="000000"/>
          <w:sz w:val="24"/>
          <w:szCs w:val="24"/>
        </w:rPr>
        <w:t xml:space="preserve"> </w:t>
      </w:r>
      <w:r w:rsidRPr="00D7287C">
        <w:rPr>
          <w:color w:val="000000"/>
          <w:sz w:val="24"/>
          <w:szCs w:val="24"/>
        </w:rPr>
        <w:t>Своевременно предупреждать «Арендатора» о намерении расторгнуть договор, в случае неисполнения «Арендатором» обязательств по договору в порядке, установленном в пункте 3.1.3. настоящего Договора.</w:t>
      </w:r>
    </w:p>
    <w:p w14:paraId="2AC0D63C" w14:textId="77777777" w:rsidR="00AF4F6A" w:rsidRPr="00D7287C" w:rsidRDefault="00AF4F6A" w:rsidP="00441C98">
      <w:pPr>
        <w:tabs>
          <w:tab w:val="left" w:pos="10206"/>
        </w:tabs>
        <w:ind w:right="142" w:firstLine="0"/>
        <w:rPr>
          <w:i/>
          <w:color w:val="000000"/>
          <w:szCs w:val="24"/>
        </w:rPr>
      </w:pPr>
      <w:r w:rsidRPr="00D7287C">
        <w:rPr>
          <w:color w:val="000000"/>
          <w:szCs w:val="24"/>
        </w:rPr>
        <w:lastRenderedPageBreak/>
        <w:t>3.2.5. Своевременно уведомлять «Арендатора» о внесении изменений в Договор в порядке, установленном п. 3.1.6 настоящего Договора</w:t>
      </w:r>
      <w:r w:rsidRPr="00D7287C">
        <w:rPr>
          <w:i/>
          <w:color w:val="000000"/>
          <w:szCs w:val="24"/>
        </w:rPr>
        <w:t>.</w:t>
      </w:r>
    </w:p>
    <w:p w14:paraId="42E783CE" w14:textId="76781D4A" w:rsidR="00AF4F6A" w:rsidRPr="00D7287C" w:rsidRDefault="00AF4F6A" w:rsidP="00441C98">
      <w:pPr>
        <w:pStyle w:val="16"/>
        <w:tabs>
          <w:tab w:val="left" w:pos="-142"/>
          <w:tab w:val="left" w:pos="10206"/>
        </w:tabs>
        <w:ind w:right="142"/>
        <w:jc w:val="both"/>
        <w:rPr>
          <w:color w:val="000000"/>
          <w:sz w:val="24"/>
          <w:szCs w:val="24"/>
        </w:rPr>
      </w:pPr>
      <w:r w:rsidRPr="00D7287C">
        <w:rPr>
          <w:color w:val="000000"/>
          <w:sz w:val="24"/>
          <w:szCs w:val="24"/>
        </w:rPr>
        <w:t>3.2.6. Своевременно уведомлять «Арендатора» об изменении</w:t>
      </w:r>
      <w:r w:rsidR="00441C98">
        <w:rPr>
          <w:color w:val="000000"/>
          <w:sz w:val="24"/>
          <w:szCs w:val="24"/>
        </w:rPr>
        <w:t xml:space="preserve"> </w:t>
      </w:r>
      <w:r w:rsidRPr="00D7287C">
        <w:rPr>
          <w:color w:val="000000"/>
          <w:sz w:val="24"/>
          <w:szCs w:val="24"/>
        </w:rPr>
        <w:t>реквизитов для перечисления арендной платы в порядке, установленном п. 3.1.6 настоящего Договора.</w:t>
      </w:r>
    </w:p>
    <w:p w14:paraId="46B83EAB" w14:textId="77777777" w:rsidR="00AF4F6A" w:rsidRPr="00D7287C" w:rsidRDefault="00AF4F6A" w:rsidP="00441C98">
      <w:pPr>
        <w:pStyle w:val="16"/>
        <w:tabs>
          <w:tab w:val="left" w:pos="-142"/>
          <w:tab w:val="left" w:pos="10206"/>
        </w:tabs>
        <w:ind w:right="142"/>
        <w:jc w:val="both"/>
        <w:rPr>
          <w:color w:val="000000"/>
          <w:sz w:val="24"/>
          <w:szCs w:val="24"/>
        </w:rPr>
      </w:pPr>
      <w:r w:rsidRPr="00D7287C">
        <w:rPr>
          <w:color w:val="000000"/>
          <w:sz w:val="24"/>
          <w:szCs w:val="24"/>
        </w:rPr>
        <w:t xml:space="preserve">3.2.7. В течение пяти рабочих дней с момента </w:t>
      </w:r>
      <w:r w:rsidRPr="00A13251">
        <w:rPr>
          <w:color w:val="000000"/>
          <w:sz w:val="24"/>
          <w:szCs w:val="24"/>
        </w:rPr>
        <w:t>заключения договора</w:t>
      </w:r>
      <w:r w:rsidRPr="00D7287C">
        <w:rPr>
          <w:color w:val="000000"/>
          <w:sz w:val="24"/>
          <w:szCs w:val="24"/>
        </w:rPr>
        <w:t xml:space="preserve"> обязан направить в </w:t>
      </w:r>
      <w:r w:rsidRPr="00D7287C">
        <w:rPr>
          <w:sz w:val="24"/>
          <w:szCs w:val="24"/>
        </w:rPr>
        <w:t>Управлении Федеральной службы государственной регистрации кадастра и картографии по Нижегородской области заявление и прилагаемый к нему комплект документов в целях проведения государственной регистрации прав на земельный участок</w:t>
      </w:r>
      <w:r w:rsidRPr="00D7287C">
        <w:rPr>
          <w:color w:val="000000"/>
          <w:sz w:val="24"/>
          <w:szCs w:val="24"/>
        </w:rPr>
        <w:t>.</w:t>
      </w:r>
    </w:p>
    <w:p w14:paraId="2548EEE1" w14:textId="582C3D9B" w:rsidR="00AF4F6A" w:rsidRPr="00D7287C" w:rsidRDefault="00AF4F6A" w:rsidP="00441C98">
      <w:pPr>
        <w:pStyle w:val="16"/>
        <w:tabs>
          <w:tab w:val="left" w:pos="-284"/>
          <w:tab w:val="left" w:pos="284"/>
          <w:tab w:val="left" w:pos="10206"/>
        </w:tabs>
        <w:ind w:right="142"/>
        <w:jc w:val="both"/>
        <w:rPr>
          <w:color w:val="000000"/>
          <w:sz w:val="24"/>
          <w:szCs w:val="24"/>
        </w:rPr>
      </w:pPr>
      <w:r w:rsidRPr="00D7287C">
        <w:rPr>
          <w:color w:val="000000"/>
          <w:sz w:val="24"/>
          <w:szCs w:val="24"/>
        </w:rPr>
        <w:t>3.3. «Арендатор»</w:t>
      </w:r>
      <w:r w:rsidR="00441C98">
        <w:rPr>
          <w:color w:val="000000"/>
          <w:sz w:val="24"/>
          <w:szCs w:val="24"/>
        </w:rPr>
        <w:t xml:space="preserve"> </w:t>
      </w:r>
      <w:r w:rsidRPr="00D7287C">
        <w:rPr>
          <w:color w:val="000000"/>
          <w:sz w:val="24"/>
          <w:szCs w:val="24"/>
        </w:rPr>
        <w:t>имеет право:</w:t>
      </w:r>
    </w:p>
    <w:p w14:paraId="7A00EF86" w14:textId="77777777" w:rsidR="00AF4F6A" w:rsidRPr="00D7287C" w:rsidRDefault="00AF4F6A" w:rsidP="00441C98">
      <w:pPr>
        <w:pStyle w:val="16"/>
        <w:tabs>
          <w:tab w:val="left" w:pos="-142"/>
          <w:tab w:val="left" w:pos="10206"/>
        </w:tabs>
        <w:ind w:right="142"/>
        <w:jc w:val="both"/>
        <w:rPr>
          <w:color w:val="000000"/>
          <w:sz w:val="24"/>
          <w:szCs w:val="24"/>
        </w:rPr>
      </w:pPr>
      <w:r w:rsidRPr="00D7287C">
        <w:rPr>
          <w:color w:val="000000"/>
          <w:sz w:val="24"/>
          <w:szCs w:val="24"/>
        </w:rPr>
        <w:t>3.3.1. Использовать Участок в соответствии с целевым назначением и условиями, установленными настоящим договором.</w:t>
      </w:r>
    </w:p>
    <w:p w14:paraId="10F1D3F4" w14:textId="4D7E13AF" w:rsidR="00AF4F6A" w:rsidRPr="00D7287C" w:rsidRDefault="00AF4F6A" w:rsidP="00441C98">
      <w:pPr>
        <w:pStyle w:val="16"/>
        <w:tabs>
          <w:tab w:val="left" w:pos="-142"/>
          <w:tab w:val="left" w:pos="1843"/>
          <w:tab w:val="left" w:pos="10206"/>
        </w:tabs>
        <w:ind w:right="142"/>
        <w:jc w:val="both"/>
        <w:rPr>
          <w:color w:val="000000"/>
          <w:sz w:val="24"/>
          <w:szCs w:val="24"/>
        </w:rPr>
      </w:pPr>
      <w:r w:rsidRPr="00D7287C">
        <w:rPr>
          <w:color w:val="000000"/>
          <w:sz w:val="24"/>
          <w:szCs w:val="24"/>
        </w:rPr>
        <w:t>3.3.</w:t>
      </w:r>
      <w:r>
        <w:rPr>
          <w:color w:val="000000"/>
          <w:sz w:val="24"/>
          <w:szCs w:val="24"/>
        </w:rPr>
        <w:t>2</w:t>
      </w:r>
      <w:r w:rsidRPr="00D7287C">
        <w:rPr>
          <w:color w:val="000000"/>
          <w:sz w:val="24"/>
          <w:szCs w:val="24"/>
        </w:rPr>
        <w:t>. Расторгнуть договор досрочно, направив «Арендодателю» не позднее, чем за</w:t>
      </w:r>
      <w:r w:rsidR="00441C98">
        <w:rPr>
          <w:color w:val="000000"/>
          <w:sz w:val="24"/>
          <w:szCs w:val="24"/>
        </w:rPr>
        <w:t xml:space="preserve"> </w:t>
      </w:r>
      <w:r w:rsidRPr="00D7287C">
        <w:rPr>
          <w:color w:val="000000"/>
          <w:sz w:val="24"/>
          <w:szCs w:val="24"/>
        </w:rPr>
        <w:t>60 дней, уведомление</w:t>
      </w:r>
      <w:r w:rsidR="00441C98">
        <w:rPr>
          <w:color w:val="000000"/>
          <w:sz w:val="24"/>
          <w:szCs w:val="24"/>
        </w:rPr>
        <w:t xml:space="preserve"> </w:t>
      </w:r>
      <w:r w:rsidRPr="00D7287C">
        <w:rPr>
          <w:color w:val="000000"/>
          <w:sz w:val="24"/>
          <w:szCs w:val="24"/>
        </w:rPr>
        <w:t>с указанием причин расторжения и правового статуса объектов, находящихся на земельном участке.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w:t>
      </w:r>
    </w:p>
    <w:p w14:paraId="285CFD40" w14:textId="77777777" w:rsidR="00AF4F6A" w:rsidRPr="00D7287C" w:rsidRDefault="00AF4F6A" w:rsidP="00441C98">
      <w:pPr>
        <w:pStyle w:val="16"/>
        <w:tabs>
          <w:tab w:val="left" w:pos="-284"/>
          <w:tab w:val="left" w:pos="10206"/>
        </w:tabs>
        <w:ind w:right="142"/>
        <w:jc w:val="both"/>
        <w:rPr>
          <w:color w:val="000000"/>
          <w:sz w:val="24"/>
          <w:szCs w:val="24"/>
        </w:rPr>
      </w:pPr>
      <w:r w:rsidRPr="00D7287C">
        <w:rPr>
          <w:color w:val="000000"/>
          <w:sz w:val="24"/>
          <w:szCs w:val="24"/>
        </w:rPr>
        <w:t>3.4. «Арендатор» обязан:</w:t>
      </w:r>
    </w:p>
    <w:p w14:paraId="126C5047" w14:textId="77777777" w:rsidR="00AF4F6A" w:rsidRPr="00D7287C" w:rsidRDefault="00AF4F6A" w:rsidP="00441C98">
      <w:pPr>
        <w:pStyle w:val="16"/>
        <w:tabs>
          <w:tab w:val="left" w:pos="-142"/>
          <w:tab w:val="left" w:pos="10206"/>
        </w:tabs>
        <w:ind w:right="142"/>
        <w:jc w:val="both"/>
        <w:rPr>
          <w:color w:val="000000"/>
          <w:sz w:val="24"/>
          <w:szCs w:val="24"/>
        </w:rPr>
      </w:pPr>
      <w:r w:rsidRPr="00D7287C">
        <w:rPr>
          <w:color w:val="000000"/>
          <w:sz w:val="24"/>
          <w:szCs w:val="24"/>
        </w:rPr>
        <w:t>3.4.1. Принять земельный участок по акту приема-передачи.</w:t>
      </w:r>
    </w:p>
    <w:p w14:paraId="605066F8" w14:textId="77777777" w:rsidR="00AF4F6A" w:rsidRPr="00D7287C" w:rsidRDefault="00AF4F6A" w:rsidP="00441C98">
      <w:pPr>
        <w:pStyle w:val="16"/>
        <w:tabs>
          <w:tab w:val="left" w:pos="-142"/>
          <w:tab w:val="left" w:pos="10206"/>
        </w:tabs>
        <w:ind w:right="142"/>
        <w:jc w:val="both"/>
        <w:rPr>
          <w:color w:val="000000"/>
          <w:sz w:val="24"/>
          <w:szCs w:val="24"/>
        </w:rPr>
      </w:pPr>
      <w:r w:rsidRPr="00D7287C">
        <w:rPr>
          <w:color w:val="000000"/>
          <w:sz w:val="24"/>
          <w:szCs w:val="24"/>
        </w:rPr>
        <w:t>3.4.2. Выполнять в полном объеме все условия Договора.</w:t>
      </w:r>
    </w:p>
    <w:p w14:paraId="078B1442" w14:textId="5E52841C" w:rsidR="00AF4F6A" w:rsidRPr="00D7287C" w:rsidRDefault="00AF4F6A" w:rsidP="00441C98">
      <w:pPr>
        <w:pStyle w:val="16"/>
        <w:tabs>
          <w:tab w:val="left" w:pos="-142"/>
          <w:tab w:val="left" w:pos="10206"/>
        </w:tabs>
        <w:ind w:right="142"/>
        <w:jc w:val="both"/>
        <w:rPr>
          <w:color w:val="000000"/>
          <w:sz w:val="24"/>
          <w:szCs w:val="24"/>
        </w:rPr>
      </w:pPr>
      <w:r w:rsidRPr="00D7287C">
        <w:rPr>
          <w:color w:val="000000"/>
          <w:sz w:val="24"/>
          <w:szCs w:val="24"/>
        </w:rPr>
        <w:t>3.4.3. Использовать Участок в соответствии с целевым назначением и видом</w:t>
      </w:r>
      <w:r w:rsidR="00441C98">
        <w:rPr>
          <w:color w:val="000000"/>
          <w:sz w:val="24"/>
          <w:szCs w:val="24"/>
        </w:rPr>
        <w:t xml:space="preserve"> </w:t>
      </w:r>
      <w:r w:rsidRPr="00D7287C">
        <w:rPr>
          <w:color w:val="000000"/>
          <w:sz w:val="24"/>
          <w:szCs w:val="24"/>
        </w:rPr>
        <w:t>разрешенного использования, предусмотренного договором, а также с учетом установленных ограничений по его использованию.</w:t>
      </w:r>
    </w:p>
    <w:p w14:paraId="7D94EB7C" w14:textId="77777777" w:rsidR="00AF4F6A" w:rsidRPr="00D7287C" w:rsidRDefault="00AF4F6A" w:rsidP="00441C98">
      <w:pPr>
        <w:pStyle w:val="16"/>
        <w:tabs>
          <w:tab w:val="left" w:pos="-142"/>
          <w:tab w:val="left" w:pos="10206"/>
        </w:tabs>
        <w:ind w:right="142"/>
        <w:jc w:val="both"/>
        <w:rPr>
          <w:color w:val="000000"/>
          <w:sz w:val="24"/>
          <w:szCs w:val="24"/>
        </w:rPr>
      </w:pPr>
      <w:r w:rsidRPr="00D7287C">
        <w:rPr>
          <w:color w:val="000000"/>
          <w:sz w:val="24"/>
          <w:szCs w:val="24"/>
        </w:rPr>
        <w:t>Изменение «Арендатором» вида разрешенного использования не допускается.</w:t>
      </w:r>
    </w:p>
    <w:p w14:paraId="551AE723" w14:textId="77777777" w:rsidR="00AF4F6A" w:rsidRPr="00D7287C" w:rsidRDefault="00AF4F6A" w:rsidP="00441C98">
      <w:pPr>
        <w:pStyle w:val="16"/>
        <w:tabs>
          <w:tab w:val="left" w:pos="-142"/>
          <w:tab w:val="left" w:pos="10206"/>
        </w:tabs>
        <w:ind w:right="142"/>
        <w:jc w:val="both"/>
        <w:rPr>
          <w:color w:val="000000"/>
          <w:sz w:val="24"/>
          <w:szCs w:val="24"/>
        </w:rPr>
      </w:pPr>
      <w:r w:rsidRPr="00D7287C">
        <w:rPr>
          <w:color w:val="000000"/>
          <w:sz w:val="24"/>
          <w:szCs w:val="24"/>
        </w:rPr>
        <w:t>3.4.4. Начать освоение Участка в целях, для которых он был предоставлен, в течение 15 месяцев с момента подписания настоящего Договора.</w:t>
      </w:r>
    </w:p>
    <w:p w14:paraId="0422038F" w14:textId="6FD6B2A7" w:rsidR="00AF4F6A" w:rsidRPr="00D7287C" w:rsidRDefault="00AF4F6A" w:rsidP="00441C98">
      <w:pPr>
        <w:pStyle w:val="16"/>
        <w:tabs>
          <w:tab w:val="left" w:pos="-142"/>
          <w:tab w:val="left" w:pos="10206"/>
        </w:tabs>
        <w:ind w:right="142"/>
        <w:jc w:val="both"/>
        <w:rPr>
          <w:color w:val="000000"/>
          <w:sz w:val="24"/>
          <w:szCs w:val="24"/>
        </w:rPr>
      </w:pPr>
      <w:r w:rsidRPr="00D7287C">
        <w:rPr>
          <w:color w:val="000000"/>
          <w:sz w:val="24"/>
          <w:szCs w:val="24"/>
        </w:rPr>
        <w:t>3.4.5. Соблюдать при использовании Участка</w:t>
      </w:r>
      <w:r w:rsidR="00441C98">
        <w:rPr>
          <w:color w:val="000000"/>
          <w:sz w:val="24"/>
          <w:szCs w:val="24"/>
        </w:rPr>
        <w:t xml:space="preserve"> </w:t>
      </w:r>
      <w:r w:rsidRPr="00D7287C">
        <w:rPr>
          <w:color w:val="000000"/>
          <w:sz w:val="24"/>
          <w:szCs w:val="24"/>
        </w:rPr>
        <w:t>требования градостроительных регламентов, строительных, экологических, санитарно-гигиенических, противопожарных и иных правил, нормативов, ограничения и особые условия использования Участка.</w:t>
      </w:r>
    </w:p>
    <w:p w14:paraId="27EF3042" w14:textId="3B93701F" w:rsidR="00AF4F6A" w:rsidRPr="00D7287C" w:rsidRDefault="00AF4F6A" w:rsidP="00441C98">
      <w:pPr>
        <w:pStyle w:val="16"/>
        <w:tabs>
          <w:tab w:val="left" w:pos="-142"/>
          <w:tab w:val="left" w:pos="10206"/>
        </w:tabs>
        <w:ind w:right="142"/>
        <w:jc w:val="both"/>
        <w:rPr>
          <w:color w:val="000000"/>
          <w:sz w:val="24"/>
          <w:szCs w:val="24"/>
        </w:rPr>
      </w:pPr>
      <w:r w:rsidRPr="00D7287C">
        <w:rPr>
          <w:color w:val="000000"/>
          <w:sz w:val="24"/>
          <w:szCs w:val="24"/>
        </w:rPr>
        <w:t>3.4.6. Не осуществлять на Участке работы, для проведения которых требуются соответствующие разрешения уполномоченных на то органов, без</w:t>
      </w:r>
      <w:r w:rsidR="00441C98">
        <w:rPr>
          <w:color w:val="000000"/>
          <w:sz w:val="24"/>
          <w:szCs w:val="24"/>
        </w:rPr>
        <w:t xml:space="preserve"> </w:t>
      </w:r>
      <w:r w:rsidRPr="00D7287C">
        <w:rPr>
          <w:color w:val="000000"/>
          <w:sz w:val="24"/>
          <w:szCs w:val="24"/>
        </w:rPr>
        <w:t>получения таковых.</w:t>
      </w:r>
    </w:p>
    <w:p w14:paraId="1E1B2D5E" w14:textId="77777777" w:rsidR="00AF4F6A" w:rsidRPr="00D7287C" w:rsidRDefault="00AF4F6A" w:rsidP="00441C98">
      <w:pPr>
        <w:pStyle w:val="16"/>
        <w:tabs>
          <w:tab w:val="left" w:pos="-142"/>
          <w:tab w:val="left" w:pos="10206"/>
        </w:tabs>
        <w:ind w:right="142"/>
        <w:jc w:val="both"/>
        <w:rPr>
          <w:color w:val="000000"/>
          <w:sz w:val="24"/>
          <w:szCs w:val="24"/>
        </w:rPr>
      </w:pPr>
      <w:r w:rsidRPr="00D7287C">
        <w:rPr>
          <w:color w:val="000000"/>
          <w:sz w:val="24"/>
          <w:szCs w:val="24"/>
        </w:rPr>
        <w:t>3.4.7. Своевременно вносить арендную плату за пользование земельным участком, установленную договором.</w:t>
      </w:r>
    </w:p>
    <w:p w14:paraId="13A83D60" w14:textId="16AC537D" w:rsidR="00AF4F6A" w:rsidRPr="00D7287C" w:rsidRDefault="00AF4F6A" w:rsidP="00441C98">
      <w:pPr>
        <w:pStyle w:val="16"/>
        <w:tabs>
          <w:tab w:val="left" w:pos="-142"/>
          <w:tab w:val="left" w:pos="10206"/>
        </w:tabs>
        <w:ind w:right="142"/>
        <w:jc w:val="both"/>
        <w:rPr>
          <w:color w:val="000000"/>
          <w:sz w:val="24"/>
          <w:szCs w:val="24"/>
        </w:rPr>
      </w:pPr>
      <w:r w:rsidRPr="00D7287C">
        <w:rPr>
          <w:color w:val="000000"/>
          <w:sz w:val="24"/>
          <w:szCs w:val="24"/>
        </w:rPr>
        <w:t>3.4.8. Представлять «Арендодателю» (его полномочным</w:t>
      </w:r>
      <w:r w:rsidR="00441C98">
        <w:rPr>
          <w:color w:val="000000"/>
          <w:sz w:val="24"/>
          <w:szCs w:val="24"/>
        </w:rPr>
        <w:t xml:space="preserve"> </w:t>
      </w:r>
      <w:r w:rsidRPr="00D7287C">
        <w:rPr>
          <w:color w:val="000000"/>
          <w:sz w:val="24"/>
          <w:szCs w:val="24"/>
        </w:rPr>
        <w:t>представителям) необходимые, достоверные</w:t>
      </w:r>
      <w:r w:rsidR="00441C98">
        <w:rPr>
          <w:color w:val="000000"/>
          <w:sz w:val="24"/>
          <w:szCs w:val="24"/>
        </w:rPr>
        <w:t xml:space="preserve"> </w:t>
      </w:r>
      <w:r w:rsidRPr="00D7287C">
        <w:rPr>
          <w:color w:val="000000"/>
          <w:sz w:val="24"/>
          <w:szCs w:val="24"/>
        </w:rPr>
        <w:t>сведения,</w:t>
      </w:r>
      <w:r w:rsidR="00441C98">
        <w:rPr>
          <w:color w:val="000000"/>
          <w:sz w:val="24"/>
          <w:szCs w:val="24"/>
        </w:rPr>
        <w:t xml:space="preserve"> </w:t>
      </w:r>
      <w:r w:rsidRPr="00D7287C">
        <w:rPr>
          <w:color w:val="000000"/>
          <w:sz w:val="24"/>
          <w:szCs w:val="24"/>
        </w:rPr>
        <w:t>касающиеся</w:t>
      </w:r>
      <w:r w:rsidR="00441C98">
        <w:rPr>
          <w:color w:val="000000"/>
          <w:sz w:val="24"/>
          <w:szCs w:val="24"/>
        </w:rPr>
        <w:t xml:space="preserve"> </w:t>
      </w:r>
      <w:r w:rsidRPr="00D7287C">
        <w:rPr>
          <w:color w:val="000000"/>
          <w:sz w:val="24"/>
          <w:szCs w:val="24"/>
        </w:rPr>
        <w:t>использования</w:t>
      </w:r>
      <w:r w:rsidR="00441C98">
        <w:rPr>
          <w:color w:val="000000"/>
          <w:sz w:val="24"/>
          <w:szCs w:val="24"/>
        </w:rPr>
        <w:t xml:space="preserve"> </w:t>
      </w:r>
      <w:r w:rsidRPr="00D7287C">
        <w:rPr>
          <w:color w:val="000000"/>
          <w:sz w:val="24"/>
          <w:szCs w:val="24"/>
        </w:rPr>
        <w:t>Участка</w:t>
      </w:r>
      <w:r w:rsidR="00441C98">
        <w:rPr>
          <w:color w:val="000000"/>
          <w:sz w:val="24"/>
          <w:szCs w:val="24"/>
        </w:rPr>
        <w:t xml:space="preserve"> </w:t>
      </w:r>
      <w:r w:rsidRPr="00D7287C">
        <w:rPr>
          <w:color w:val="000000"/>
          <w:sz w:val="24"/>
          <w:szCs w:val="24"/>
        </w:rPr>
        <w:t>и</w:t>
      </w:r>
      <w:r w:rsidR="00441C98">
        <w:rPr>
          <w:color w:val="000000"/>
          <w:sz w:val="24"/>
          <w:szCs w:val="24"/>
        </w:rPr>
        <w:t xml:space="preserve"> </w:t>
      </w:r>
      <w:r w:rsidRPr="00D7287C">
        <w:rPr>
          <w:color w:val="000000"/>
          <w:sz w:val="24"/>
          <w:szCs w:val="24"/>
        </w:rPr>
        <w:t>выполнять</w:t>
      </w:r>
      <w:r w:rsidR="00441C98">
        <w:rPr>
          <w:color w:val="000000"/>
          <w:sz w:val="24"/>
          <w:szCs w:val="24"/>
        </w:rPr>
        <w:t xml:space="preserve"> </w:t>
      </w:r>
      <w:r w:rsidRPr="00D7287C">
        <w:rPr>
          <w:color w:val="000000"/>
          <w:sz w:val="24"/>
          <w:szCs w:val="24"/>
        </w:rPr>
        <w:t>предписания</w:t>
      </w:r>
      <w:r w:rsidR="00441C98">
        <w:rPr>
          <w:color w:val="000000"/>
          <w:sz w:val="24"/>
          <w:szCs w:val="24"/>
        </w:rPr>
        <w:t xml:space="preserve"> </w:t>
      </w:r>
      <w:r w:rsidRPr="00D7287C">
        <w:rPr>
          <w:color w:val="000000"/>
          <w:sz w:val="24"/>
          <w:szCs w:val="24"/>
        </w:rPr>
        <w:t>лиц, осуществляющих контроль по фактам установленных нарушений земельного законодательства.</w:t>
      </w:r>
    </w:p>
    <w:p w14:paraId="384757A1" w14:textId="12FDBD17" w:rsidR="00AF4F6A" w:rsidRPr="00D7287C" w:rsidRDefault="00AF4F6A" w:rsidP="00441C98">
      <w:pPr>
        <w:pStyle w:val="16"/>
        <w:tabs>
          <w:tab w:val="left" w:pos="-142"/>
          <w:tab w:val="left" w:pos="10206"/>
        </w:tabs>
        <w:ind w:right="142"/>
        <w:jc w:val="both"/>
        <w:rPr>
          <w:color w:val="000000"/>
          <w:sz w:val="24"/>
          <w:szCs w:val="24"/>
        </w:rPr>
      </w:pPr>
      <w:r w:rsidRPr="00D7287C">
        <w:rPr>
          <w:color w:val="000000"/>
          <w:sz w:val="24"/>
          <w:szCs w:val="24"/>
        </w:rPr>
        <w:t>3.4.9. Не нарушать права собственников, арендаторов и</w:t>
      </w:r>
      <w:r w:rsidR="00441C98">
        <w:rPr>
          <w:color w:val="000000"/>
          <w:sz w:val="24"/>
          <w:szCs w:val="24"/>
        </w:rPr>
        <w:t xml:space="preserve"> </w:t>
      </w:r>
      <w:r w:rsidRPr="00D7287C">
        <w:rPr>
          <w:color w:val="000000"/>
          <w:sz w:val="24"/>
          <w:szCs w:val="24"/>
        </w:rPr>
        <w:t>землепользователей</w:t>
      </w:r>
      <w:r w:rsidR="00441C98">
        <w:rPr>
          <w:color w:val="000000"/>
          <w:sz w:val="24"/>
          <w:szCs w:val="24"/>
        </w:rPr>
        <w:t xml:space="preserve"> </w:t>
      </w:r>
      <w:r w:rsidRPr="00D7287C">
        <w:rPr>
          <w:color w:val="000000"/>
          <w:sz w:val="24"/>
          <w:szCs w:val="24"/>
        </w:rPr>
        <w:t>смежных земельных участков.</w:t>
      </w:r>
    </w:p>
    <w:p w14:paraId="23F98778" w14:textId="77777777" w:rsidR="00AF4F6A" w:rsidRPr="00D7287C" w:rsidRDefault="00AF4F6A" w:rsidP="00441C98">
      <w:pPr>
        <w:pStyle w:val="16"/>
        <w:tabs>
          <w:tab w:val="left" w:pos="-142"/>
          <w:tab w:val="left" w:pos="10206"/>
        </w:tabs>
        <w:ind w:right="142"/>
        <w:jc w:val="both"/>
        <w:rPr>
          <w:color w:val="000000"/>
          <w:sz w:val="24"/>
          <w:szCs w:val="24"/>
        </w:rPr>
      </w:pPr>
      <w:r w:rsidRPr="00D7287C">
        <w:rPr>
          <w:color w:val="000000"/>
          <w:sz w:val="24"/>
          <w:szCs w:val="24"/>
        </w:rPr>
        <w:t>3.4.10.Возмещать «Арендодателю», смежным землепользователям убытки, включая упущенную выгоду, в полном объеме в связи с ухудшением качества земель и экологической обстановки, явившееся результатом хозяйственной деятельности арендатора.</w:t>
      </w:r>
    </w:p>
    <w:p w14:paraId="36CEC11D" w14:textId="221B56CC" w:rsidR="00AF4F6A" w:rsidRPr="00D7287C" w:rsidRDefault="00AF4F6A" w:rsidP="00441C98">
      <w:pPr>
        <w:pStyle w:val="16"/>
        <w:tabs>
          <w:tab w:val="left" w:pos="-142"/>
          <w:tab w:val="left" w:pos="10206"/>
        </w:tabs>
        <w:ind w:right="142"/>
        <w:jc w:val="both"/>
        <w:rPr>
          <w:sz w:val="24"/>
          <w:szCs w:val="24"/>
        </w:rPr>
      </w:pPr>
      <w:r w:rsidRPr="00D7287C">
        <w:rPr>
          <w:sz w:val="24"/>
          <w:szCs w:val="24"/>
        </w:rPr>
        <w:t>3.4.11.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контроль за соблюдением земельного законодательства, требований охраны и использования земель, доступ на арендуемый</w:t>
      </w:r>
      <w:r w:rsidR="00441C98">
        <w:rPr>
          <w:sz w:val="24"/>
          <w:szCs w:val="24"/>
        </w:rPr>
        <w:t xml:space="preserve"> </w:t>
      </w:r>
      <w:r w:rsidRPr="00D7287C">
        <w:rPr>
          <w:sz w:val="24"/>
          <w:szCs w:val="24"/>
        </w:rPr>
        <w:t>Участок, в объекты капитального строительства и временные объекты, расположенные на нем, для контроля за соблюдением правового режима использования Участка.</w:t>
      </w:r>
      <w:r w:rsidR="00441C98">
        <w:rPr>
          <w:sz w:val="24"/>
          <w:szCs w:val="24"/>
        </w:rPr>
        <w:t xml:space="preserve"> </w:t>
      </w:r>
    </w:p>
    <w:p w14:paraId="34D34A0E" w14:textId="77777777" w:rsidR="00AF4F6A" w:rsidRPr="00D7287C" w:rsidRDefault="00AF4F6A" w:rsidP="00441C98">
      <w:pPr>
        <w:pStyle w:val="16"/>
        <w:tabs>
          <w:tab w:val="left" w:pos="-284"/>
          <w:tab w:val="left" w:pos="10206"/>
        </w:tabs>
        <w:ind w:right="142"/>
        <w:jc w:val="both"/>
        <w:rPr>
          <w:color w:val="000000"/>
          <w:sz w:val="24"/>
          <w:szCs w:val="24"/>
        </w:rPr>
      </w:pPr>
      <w:r w:rsidRPr="00D7287C">
        <w:rPr>
          <w:color w:val="000000"/>
          <w:sz w:val="24"/>
          <w:szCs w:val="24"/>
        </w:rPr>
        <w:t>3.4.12. Направить «Арендодателю» в течение 10 календарных дней с момента наступления события письменное уведомление в случаях:</w:t>
      </w:r>
    </w:p>
    <w:p w14:paraId="28CCD0BB" w14:textId="0A12F4DE" w:rsidR="00AF4F6A" w:rsidRPr="00D7287C" w:rsidRDefault="00AF4F6A" w:rsidP="00441C98">
      <w:pPr>
        <w:pStyle w:val="16"/>
        <w:tabs>
          <w:tab w:val="left" w:pos="-284"/>
          <w:tab w:val="left" w:pos="10206"/>
        </w:tabs>
        <w:ind w:right="265"/>
        <w:jc w:val="both"/>
        <w:rPr>
          <w:color w:val="000000"/>
          <w:sz w:val="24"/>
          <w:szCs w:val="24"/>
        </w:rPr>
      </w:pPr>
      <w:r w:rsidRPr="00D7287C">
        <w:rPr>
          <w:color w:val="000000"/>
          <w:sz w:val="24"/>
          <w:szCs w:val="24"/>
        </w:rPr>
        <w:t>а) изменения юридического и почтового</w:t>
      </w:r>
      <w:r w:rsidR="00441C98">
        <w:rPr>
          <w:color w:val="000000"/>
          <w:sz w:val="24"/>
          <w:szCs w:val="24"/>
        </w:rPr>
        <w:t xml:space="preserve"> </w:t>
      </w:r>
      <w:r w:rsidRPr="00D7287C">
        <w:rPr>
          <w:color w:val="000000"/>
          <w:sz w:val="24"/>
          <w:szCs w:val="24"/>
        </w:rPr>
        <w:t>адресов, банковских реквизитов;</w:t>
      </w:r>
    </w:p>
    <w:p w14:paraId="54706103" w14:textId="77777777" w:rsidR="00AF4F6A" w:rsidRPr="00D7287C" w:rsidRDefault="00AF4F6A" w:rsidP="00441C98">
      <w:pPr>
        <w:pStyle w:val="16"/>
        <w:tabs>
          <w:tab w:val="left" w:pos="-284"/>
          <w:tab w:val="left" w:pos="10206"/>
        </w:tabs>
        <w:ind w:right="265"/>
        <w:jc w:val="both"/>
        <w:rPr>
          <w:color w:val="000000"/>
          <w:sz w:val="24"/>
          <w:szCs w:val="24"/>
        </w:rPr>
      </w:pPr>
      <w:r w:rsidRPr="00D7287C">
        <w:rPr>
          <w:color w:val="000000"/>
          <w:sz w:val="24"/>
          <w:szCs w:val="24"/>
        </w:rPr>
        <w:t>б) изменения организационно-правовой формы, наименования «Арендатора»;</w:t>
      </w:r>
    </w:p>
    <w:p w14:paraId="76468A13" w14:textId="77777777" w:rsidR="00AF4F6A" w:rsidRPr="00D7287C" w:rsidRDefault="00AF4F6A" w:rsidP="00441C98">
      <w:pPr>
        <w:pStyle w:val="16"/>
        <w:tabs>
          <w:tab w:val="left" w:pos="-284"/>
          <w:tab w:val="left" w:pos="10206"/>
        </w:tabs>
        <w:ind w:right="265"/>
        <w:jc w:val="both"/>
        <w:rPr>
          <w:color w:val="000000"/>
          <w:sz w:val="24"/>
          <w:szCs w:val="24"/>
        </w:rPr>
      </w:pPr>
      <w:r w:rsidRPr="00D7287C">
        <w:rPr>
          <w:color w:val="000000"/>
          <w:sz w:val="24"/>
          <w:szCs w:val="24"/>
        </w:rPr>
        <w:t xml:space="preserve">в) смены руководителя организации с подтверждением полномочий. </w:t>
      </w:r>
    </w:p>
    <w:p w14:paraId="0B2C00E1" w14:textId="77777777" w:rsidR="00AF4F6A" w:rsidRPr="00D7287C" w:rsidRDefault="00AF4F6A" w:rsidP="00441C98">
      <w:pPr>
        <w:pStyle w:val="16"/>
        <w:tabs>
          <w:tab w:val="left" w:pos="-284"/>
          <w:tab w:val="left" w:pos="10206"/>
        </w:tabs>
        <w:ind w:right="265"/>
        <w:jc w:val="both"/>
        <w:rPr>
          <w:color w:val="000000"/>
          <w:sz w:val="24"/>
          <w:szCs w:val="24"/>
        </w:rPr>
      </w:pPr>
      <w:r w:rsidRPr="00D7287C">
        <w:rPr>
          <w:color w:val="000000"/>
          <w:sz w:val="24"/>
          <w:szCs w:val="24"/>
        </w:rPr>
        <w:t>Указанные уведомления по подпункту «а» и «в» принимается Арендодателем к сведению, по подпункту «б» является основанием для внесения изменений в договор.</w:t>
      </w:r>
    </w:p>
    <w:p w14:paraId="322A6286" w14:textId="77777777" w:rsidR="00AF4F6A" w:rsidRPr="00D7287C" w:rsidRDefault="00AF4F6A" w:rsidP="00441C98">
      <w:pPr>
        <w:pStyle w:val="16"/>
        <w:tabs>
          <w:tab w:val="left" w:pos="-284"/>
          <w:tab w:val="left" w:pos="10206"/>
        </w:tabs>
        <w:ind w:right="142"/>
        <w:jc w:val="both"/>
        <w:rPr>
          <w:color w:val="000000"/>
          <w:sz w:val="24"/>
          <w:szCs w:val="24"/>
        </w:rPr>
      </w:pPr>
      <w:r w:rsidRPr="00D7287C">
        <w:rPr>
          <w:color w:val="000000"/>
          <w:sz w:val="24"/>
          <w:szCs w:val="24"/>
        </w:rPr>
        <w:t xml:space="preserve">3.4.13. Своевременно предупреждать «Арендодателя» о намерении расторгнуть договор в </w:t>
      </w:r>
      <w:proofErr w:type="gramStart"/>
      <w:r w:rsidRPr="00D7287C">
        <w:rPr>
          <w:color w:val="000000"/>
          <w:sz w:val="24"/>
          <w:szCs w:val="24"/>
        </w:rPr>
        <w:t>порядке</w:t>
      </w:r>
      <w:proofErr w:type="gramEnd"/>
      <w:r w:rsidRPr="00D7287C">
        <w:rPr>
          <w:color w:val="000000"/>
          <w:sz w:val="24"/>
          <w:szCs w:val="24"/>
        </w:rPr>
        <w:t xml:space="preserve"> установленном в п. 3.3.</w:t>
      </w:r>
      <w:r>
        <w:rPr>
          <w:color w:val="000000"/>
          <w:sz w:val="24"/>
          <w:szCs w:val="24"/>
        </w:rPr>
        <w:t>2</w:t>
      </w:r>
      <w:r w:rsidRPr="00D7287C">
        <w:rPr>
          <w:color w:val="000000"/>
          <w:sz w:val="24"/>
          <w:szCs w:val="24"/>
        </w:rPr>
        <w:t>. настоящего Договора.</w:t>
      </w:r>
    </w:p>
    <w:p w14:paraId="1F127DA8" w14:textId="77777777" w:rsidR="00AF4F6A" w:rsidRPr="00D7287C" w:rsidRDefault="00AF4F6A" w:rsidP="00441C98">
      <w:pPr>
        <w:pStyle w:val="16"/>
        <w:tabs>
          <w:tab w:val="left" w:pos="-284"/>
        </w:tabs>
        <w:ind w:right="142"/>
        <w:jc w:val="both"/>
        <w:rPr>
          <w:color w:val="000000"/>
          <w:sz w:val="24"/>
          <w:szCs w:val="24"/>
        </w:rPr>
      </w:pPr>
      <w:r w:rsidRPr="00D7287C">
        <w:rPr>
          <w:color w:val="000000"/>
          <w:sz w:val="24"/>
          <w:szCs w:val="24"/>
        </w:rPr>
        <w:lastRenderedPageBreak/>
        <w:t>3.4.14. Обеспечить санитарное содержание и благоустройство территории участка, не допускать действий, приводящих к ухудшению экологической обстановки на арендуемом земельном участке и прилегающих к нему территориях, захламление и загрязнение Участка.</w:t>
      </w:r>
    </w:p>
    <w:p w14:paraId="4B401EB3" w14:textId="77777777" w:rsidR="00AF4F6A" w:rsidRDefault="00AF4F6A" w:rsidP="00AF4F6A">
      <w:pPr>
        <w:pStyle w:val="16"/>
        <w:tabs>
          <w:tab w:val="left" w:pos="-142"/>
        </w:tabs>
        <w:ind w:left="142" w:right="142"/>
        <w:jc w:val="center"/>
        <w:rPr>
          <w:color w:val="000000"/>
          <w:sz w:val="24"/>
          <w:szCs w:val="24"/>
        </w:rPr>
      </w:pPr>
    </w:p>
    <w:p w14:paraId="75E696E9" w14:textId="77777777" w:rsidR="00AF4F6A" w:rsidRPr="00D7287C" w:rsidRDefault="00AF4F6A" w:rsidP="00AF4F6A">
      <w:pPr>
        <w:pStyle w:val="16"/>
        <w:tabs>
          <w:tab w:val="left" w:pos="-142"/>
        </w:tabs>
        <w:ind w:left="142" w:right="142"/>
        <w:jc w:val="center"/>
        <w:rPr>
          <w:color w:val="000000"/>
          <w:sz w:val="24"/>
          <w:szCs w:val="24"/>
        </w:rPr>
      </w:pPr>
      <w:r w:rsidRPr="00D7287C">
        <w:rPr>
          <w:color w:val="000000"/>
          <w:sz w:val="24"/>
          <w:szCs w:val="24"/>
        </w:rPr>
        <w:t>4.ПОРЯДОК РАСЧЕТОВ</w:t>
      </w:r>
    </w:p>
    <w:p w14:paraId="2A385957" w14:textId="77777777" w:rsidR="00AF4F6A" w:rsidRPr="00D7287C" w:rsidRDefault="00AF4F6A" w:rsidP="00AF4F6A">
      <w:pPr>
        <w:pStyle w:val="16"/>
        <w:tabs>
          <w:tab w:val="left" w:pos="-142"/>
        </w:tabs>
        <w:ind w:left="142" w:right="-1"/>
        <w:jc w:val="both"/>
        <w:rPr>
          <w:color w:val="000000"/>
          <w:sz w:val="24"/>
          <w:szCs w:val="24"/>
        </w:rPr>
      </w:pPr>
    </w:p>
    <w:p w14:paraId="4EC81946" w14:textId="77777777" w:rsidR="00AF4F6A" w:rsidRPr="00D7287C" w:rsidRDefault="00AF4F6A" w:rsidP="00441C98">
      <w:pPr>
        <w:pStyle w:val="16"/>
        <w:tabs>
          <w:tab w:val="left" w:pos="-142"/>
        </w:tabs>
        <w:ind w:right="-1"/>
        <w:jc w:val="both"/>
        <w:rPr>
          <w:color w:val="000000"/>
          <w:sz w:val="24"/>
          <w:szCs w:val="24"/>
        </w:rPr>
      </w:pPr>
      <w:r w:rsidRPr="00D7287C">
        <w:rPr>
          <w:color w:val="000000"/>
          <w:sz w:val="24"/>
          <w:szCs w:val="24"/>
        </w:rPr>
        <w:t>4.1. Годовая арендная плата  за Участок составляет</w:t>
      </w:r>
      <w:proofErr w:type="gramStart"/>
      <w:r w:rsidRPr="00D7287C">
        <w:rPr>
          <w:color w:val="000000"/>
          <w:sz w:val="24"/>
          <w:szCs w:val="24"/>
        </w:rPr>
        <w:t xml:space="preserve"> ______________(____________) </w:t>
      </w:r>
      <w:proofErr w:type="gramEnd"/>
      <w:r w:rsidRPr="00D7287C">
        <w:rPr>
          <w:color w:val="000000"/>
          <w:sz w:val="24"/>
          <w:szCs w:val="24"/>
        </w:rPr>
        <w:t>рублей, без учета платы за подключение объектов к сетям инженерно-технического обеспечения.</w:t>
      </w:r>
    </w:p>
    <w:p w14:paraId="6D7E74E2" w14:textId="77777777" w:rsidR="00AF4F6A" w:rsidRPr="00D7287C" w:rsidRDefault="00AF4F6A" w:rsidP="00441C98">
      <w:pPr>
        <w:pStyle w:val="16"/>
        <w:tabs>
          <w:tab w:val="left" w:pos="-142"/>
        </w:tabs>
        <w:ind w:right="-143"/>
        <w:jc w:val="both"/>
        <w:rPr>
          <w:color w:val="000000"/>
          <w:sz w:val="24"/>
          <w:szCs w:val="24"/>
        </w:rPr>
      </w:pPr>
      <w:r w:rsidRPr="00D7287C">
        <w:rPr>
          <w:color w:val="000000"/>
          <w:sz w:val="24"/>
          <w:szCs w:val="24"/>
        </w:rPr>
        <w:t>4.2. Размер годовой арендной платы устанавливается на основании Протокола № __________ от________________ «____________________________» и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в порядке, установленном п. 3.1.6 настоящего Договора.</w:t>
      </w:r>
    </w:p>
    <w:p w14:paraId="2756F5DE" w14:textId="77777777" w:rsidR="00AF4F6A" w:rsidRPr="00D7287C" w:rsidRDefault="00AF4F6A" w:rsidP="00441C98">
      <w:pPr>
        <w:pStyle w:val="16"/>
        <w:tabs>
          <w:tab w:val="left" w:pos="-142"/>
        </w:tabs>
        <w:ind w:right="-143"/>
        <w:jc w:val="both"/>
        <w:rPr>
          <w:color w:val="000000"/>
          <w:sz w:val="24"/>
          <w:szCs w:val="24"/>
        </w:rPr>
      </w:pPr>
      <w:r w:rsidRPr="00D7287C">
        <w:rPr>
          <w:color w:val="000000"/>
          <w:sz w:val="24"/>
          <w:szCs w:val="24"/>
        </w:rPr>
        <w:t>4.3. Итоговый размер ежегодной арендной платы за первый год аренды ______________(___________) рублей за вычетом уплаченного задатка, в размере ______________ (_______________) рублей, вносится в течение 30 дней с момента заключения (подписания) договора аренды в соответствии с реквизитами, указанными в п. 4.5.    настоящего Договора.</w:t>
      </w:r>
    </w:p>
    <w:p w14:paraId="4E23118D" w14:textId="77777777" w:rsidR="00AF4F6A" w:rsidRPr="00D7287C" w:rsidRDefault="00AF4F6A" w:rsidP="00441C98">
      <w:pPr>
        <w:pStyle w:val="16"/>
        <w:tabs>
          <w:tab w:val="left" w:pos="-142"/>
        </w:tabs>
        <w:ind w:right="-143"/>
        <w:jc w:val="both"/>
        <w:rPr>
          <w:color w:val="000000"/>
          <w:sz w:val="24"/>
          <w:szCs w:val="24"/>
        </w:rPr>
      </w:pPr>
      <w:r w:rsidRPr="00D7287C">
        <w:rPr>
          <w:color w:val="000000"/>
          <w:sz w:val="24"/>
          <w:szCs w:val="24"/>
        </w:rPr>
        <w:t>4.4. В случае досрочного расторжения (прекращения) договора аренды, итоговый размер ежегодной арендной платы, внесенный в соответствии с п. 4.3 настоящего Договора, не возвращается независимо от причин расторжения.</w:t>
      </w:r>
    </w:p>
    <w:p w14:paraId="32652823" w14:textId="77777777" w:rsidR="00AF4F6A" w:rsidRPr="00D7287C" w:rsidRDefault="00AF4F6A" w:rsidP="00441C98">
      <w:pPr>
        <w:pStyle w:val="16"/>
        <w:tabs>
          <w:tab w:val="left" w:pos="-142"/>
        </w:tabs>
        <w:ind w:right="-143"/>
        <w:jc w:val="both"/>
        <w:rPr>
          <w:color w:val="000000"/>
          <w:sz w:val="24"/>
          <w:szCs w:val="24"/>
        </w:rPr>
      </w:pPr>
      <w:r w:rsidRPr="00D7287C">
        <w:rPr>
          <w:color w:val="000000"/>
          <w:sz w:val="24"/>
          <w:szCs w:val="24"/>
        </w:rPr>
        <w:t xml:space="preserve">4.5. Арендная плата за последующие годы аренды вносится ежемесячно равными частями,  не позднее 20 числа текущего месяца.  Обязательство по внесению арендных платежей считается исполненным с даты зачисления средств на счет Управления Федерального Казначейства по Нижегородской области по соответствующему коду бюджетной классификации. </w:t>
      </w:r>
    </w:p>
    <w:p w14:paraId="6DC19F5A" w14:textId="77777777" w:rsidR="00AF4F6A" w:rsidRPr="00D7287C" w:rsidRDefault="00AF4F6A" w:rsidP="00441C98">
      <w:pPr>
        <w:pStyle w:val="16"/>
        <w:tabs>
          <w:tab w:val="left" w:pos="-142"/>
        </w:tabs>
        <w:ind w:right="-143"/>
        <w:jc w:val="both"/>
        <w:rPr>
          <w:color w:val="000000"/>
          <w:sz w:val="24"/>
          <w:szCs w:val="24"/>
        </w:rPr>
      </w:pPr>
      <w:r w:rsidRPr="00D7287C">
        <w:rPr>
          <w:color w:val="000000"/>
          <w:sz w:val="24"/>
          <w:szCs w:val="24"/>
        </w:rPr>
        <w:t xml:space="preserve">Арендные платежи перечисляются: УФК по Нижегородской области (Администрация  Балахнинского муниципального  округа  Нижегородской области)         </w:t>
      </w:r>
    </w:p>
    <w:p w14:paraId="380B3B54" w14:textId="77777777" w:rsidR="00AF4F6A" w:rsidRPr="00D7287C" w:rsidRDefault="00AF4F6A" w:rsidP="00441C98">
      <w:pPr>
        <w:pStyle w:val="16"/>
        <w:tabs>
          <w:tab w:val="left" w:pos="-142"/>
        </w:tabs>
        <w:ind w:right="-143"/>
        <w:jc w:val="both"/>
        <w:rPr>
          <w:color w:val="000000"/>
          <w:sz w:val="24"/>
          <w:szCs w:val="24"/>
        </w:rPr>
      </w:pPr>
      <w:r w:rsidRPr="00D7287C">
        <w:rPr>
          <w:color w:val="000000"/>
          <w:sz w:val="24"/>
          <w:szCs w:val="24"/>
        </w:rPr>
        <w:t xml:space="preserve">ИНН  5248043601 </w:t>
      </w:r>
      <w:r w:rsidRPr="00D7287C">
        <w:rPr>
          <w:color w:val="000000"/>
          <w:sz w:val="24"/>
          <w:szCs w:val="24"/>
        </w:rPr>
        <w:tab/>
        <w:t>КПП  524801001</w:t>
      </w:r>
    </w:p>
    <w:p w14:paraId="21EFD444" w14:textId="77777777" w:rsidR="00AF4F6A" w:rsidRPr="00D7287C" w:rsidRDefault="00AF4F6A" w:rsidP="00441C98">
      <w:pPr>
        <w:pStyle w:val="16"/>
        <w:tabs>
          <w:tab w:val="left" w:pos="-142"/>
        </w:tabs>
        <w:ind w:right="-143"/>
        <w:jc w:val="both"/>
        <w:rPr>
          <w:color w:val="000000"/>
          <w:sz w:val="24"/>
          <w:szCs w:val="24"/>
        </w:rPr>
      </w:pPr>
      <w:r w:rsidRPr="00D7287C">
        <w:rPr>
          <w:color w:val="000000"/>
          <w:sz w:val="24"/>
          <w:szCs w:val="24"/>
        </w:rPr>
        <w:t>Единый  счет   40102810745370000024</w:t>
      </w:r>
    </w:p>
    <w:p w14:paraId="08AF0AE0" w14:textId="77777777" w:rsidR="00AF4F6A" w:rsidRPr="00D7287C" w:rsidRDefault="00AF4F6A" w:rsidP="00441C98">
      <w:pPr>
        <w:pStyle w:val="16"/>
        <w:tabs>
          <w:tab w:val="left" w:pos="-142"/>
        </w:tabs>
        <w:ind w:right="-143"/>
        <w:jc w:val="both"/>
        <w:rPr>
          <w:color w:val="000000"/>
          <w:sz w:val="24"/>
          <w:szCs w:val="24"/>
        </w:rPr>
      </w:pPr>
      <w:r w:rsidRPr="00D7287C">
        <w:rPr>
          <w:color w:val="000000"/>
          <w:sz w:val="24"/>
          <w:szCs w:val="24"/>
        </w:rPr>
        <w:t>Казначейский счет   03100643000000013200</w:t>
      </w:r>
    </w:p>
    <w:p w14:paraId="3E40E281" w14:textId="77777777" w:rsidR="00AF4F6A" w:rsidRPr="00D7287C" w:rsidRDefault="00AF4F6A" w:rsidP="00441C98">
      <w:pPr>
        <w:pStyle w:val="16"/>
        <w:tabs>
          <w:tab w:val="left" w:pos="-142"/>
        </w:tabs>
        <w:ind w:right="-143"/>
        <w:jc w:val="both"/>
        <w:rPr>
          <w:color w:val="000000"/>
          <w:sz w:val="24"/>
          <w:szCs w:val="24"/>
        </w:rPr>
      </w:pPr>
      <w:r w:rsidRPr="00D7287C">
        <w:rPr>
          <w:color w:val="000000"/>
          <w:sz w:val="24"/>
          <w:szCs w:val="24"/>
        </w:rPr>
        <w:t xml:space="preserve">ВОЛГО-ВЯТСКОЕ ГУ БАНКА РОССИИ // УФК по Нижегородской области г. Нижний Новгород                      </w:t>
      </w:r>
    </w:p>
    <w:p w14:paraId="5A3E525E" w14:textId="77777777" w:rsidR="00AF4F6A" w:rsidRPr="00D7287C" w:rsidRDefault="00AF4F6A" w:rsidP="00441C98">
      <w:pPr>
        <w:pStyle w:val="16"/>
        <w:tabs>
          <w:tab w:val="left" w:pos="-142"/>
        </w:tabs>
        <w:ind w:right="-143"/>
        <w:jc w:val="both"/>
        <w:rPr>
          <w:color w:val="000000"/>
          <w:sz w:val="24"/>
          <w:szCs w:val="24"/>
        </w:rPr>
      </w:pPr>
      <w:r w:rsidRPr="00D7287C">
        <w:rPr>
          <w:color w:val="000000"/>
          <w:sz w:val="24"/>
          <w:szCs w:val="24"/>
        </w:rPr>
        <w:t xml:space="preserve">БИК  012202102  </w:t>
      </w:r>
    </w:p>
    <w:p w14:paraId="23EAC262" w14:textId="77777777" w:rsidR="00AF4F6A" w:rsidRPr="00D7287C" w:rsidRDefault="00AF4F6A" w:rsidP="00441C98">
      <w:pPr>
        <w:pStyle w:val="16"/>
        <w:tabs>
          <w:tab w:val="left" w:pos="-142"/>
        </w:tabs>
        <w:ind w:right="-143"/>
        <w:jc w:val="both"/>
        <w:rPr>
          <w:color w:val="000000"/>
          <w:sz w:val="24"/>
          <w:szCs w:val="24"/>
        </w:rPr>
      </w:pPr>
      <w:r w:rsidRPr="00D7287C">
        <w:rPr>
          <w:color w:val="000000"/>
          <w:sz w:val="24"/>
          <w:szCs w:val="24"/>
        </w:rPr>
        <w:t>КБК 487 1 11 05012 14 0000 120  ОКТМО  22505000</w:t>
      </w:r>
    </w:p>
    <w:p w14:paraId="002FE21A" w14:textId="77777777" w:rsidR="00AF4F6A" w:rsidRPr="00D7287C" w:rsidRDefault="00AF4F6A" w:rsidP="00441C98">
      <w:pPr>
        <w:pStyle w:val="16"/>
        <w:tabs>
          <w:tab w:val="left" w:pos="-142"/>
        </w:tabs>
        <w:ind w:right="-143"/>
        <w:jc w:val="both"/>
        <w:rPr>
          <w:color w:val="000000"/>
          <w:sz w:val="24"/>
          <w:szCs w:val="24"/>
        </w:rPr>
      </w:pPr>
      <w:r w:rsidRPr="00D7287C">
        <w:rPr>
          <w:color w:val="000000"/>
          <w:sz w:val="24"/>
          <w:szCs w:val="24"/>
        </w:rPr>
        <w:t>4.6. Начисление арендной платы «Арендатору» прекращается с момента подписания сторонами акта приема-передачи земельного участка «Арендодателю».</w:t>
      </w:r>
    </w:p>
    <w:p w14:paraId="4801B146" w14:textId="77777777" w:rsidR="00AF4F6A" w:rsidRPr="00D7287C" w:rsidRDefault="00AF4F6A" w:rsidP="00441C98">
      <w:pPr>
        <w:pStyle w:val="16"/>
        <w:tabs>
          <w:tab w:val="left" w:pos="-142"/>
        </w:tabs>
        <w:ind w:right="-143"/>
        <w:jc w:val="both"/>
        <w:rPr>
          <w:color w:val="000000"/>
          <w:sz w:val="24"/>
          <w:szCs w:val="24"/>
        </w:rPr>
      </w:pPr>
      <w:r w:rsidRPr="00D7287C">
        <w:rPr>
          <w:color w:val="000000"/>
          <w:sz w:val="24"/>
          <w:szCs w:val="24"/>
        </w:rPr>
        <w:t xml:space="preserve">4.7. Неиспользование Участка «Арендатором» не может служить основанием </w:t>
      </w:r>
      <w:proofErr w:type="gramStart"/>
      <w:r w:rsidRPr="00D7287C">
        <w:rPr>
          <w:color w:val="000000"/>
          <w:sz w:val="24"/>
          <w:szCs w:val="24"/>
        </w:rPr>
        <w:t>не внесения</w:t>
      </w:r>
      <w:proofErr w:type="gramEnd"/>
      <w:r w:rsidRPr="00D7287C">
        <w:rPr>
          <w:color w:val="000000"/>
          <w:sz w:val="24"/>
          <w:szCs w:val="24"/>
        </w:rPr>
        <w:t xml:space="preserve"> им арендной платы. </w:t>
      </w:r>
    </w:p>
    <w:p w14:paraId="03FA9C42" w14:textId="77777777" w:rsidR="00AF4F6A" w:rsidRPr="00D7287C" w:rsidRDefault="00AF4F6A" w:rsidP="00441C98">
      <w:pPr>
        <w:pStyle w:val="16"/>
        <w:tabs>
          <w:tab w:val="left" w:pos="-142"/>
        </w:tabs>
        <w:ind w:right="-143"/>
        <w:jc w:val="both"/>
        <w:rPr>
          <w:color w:val="000000"/>
          <w:sz w:val="24"/>
          <w:szCs w:val="24"/>
        </w:rPr>
      </w:pPr>
      <w:r w:rsidRPr="00D7287C">
        <w:rPr>
          <w:color w:val="000000"/>
          <w:sz w:val="24"/>
          <w:szCs w:val="24"/>
        </w:rPr>
        <w:t>4.8. При наличии задолженности по платежам, поступивших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Сумма излишне уплаченной арендной платы подлежит зачету в счет погашения задолженности по пеням. Зачет осуществляется «Арендодателем» самостоятельно в течение 3-х рабочих дней с момента обнаружения факта излишней оплаты.</w:t>
      </w:r>
    </w:p>
    <w:p w14:paraId="404938F6" w14:textId="77777777" w:rsidR="00AF4F6A" w:rsidRPr="00D7287C" w:rsidRDefault="00AF4F6A" w:rsidP="00AF4F6A">
      <w:pPr>
        <w:pStyle w:val="16"/>
        <w:tabs>
          <w:tab w:val="left" w:pos="-142"/>
        </w:tabs>
        <w:ind w:left="142" w:right="-143"/>
        <w:jc w:val="both"/>
        <w:rPr>
          <w:sz w:val="24"/>
          <w:szCs w:val="24"/>
        </w:rPr>
      </w:pPr>
    </w:p>
    <w:p w14:paraId="541B1CEB" w14:textId="77777777" w:rsidR="00AF4F6A" w:rsidRPr="00D7287C" w:rsidRDefault="00AF4F6A" w:rsidP="00AF4F6A">
      <w:pPr>
        <w:pStyle w:val="16"/>
        <w:tabs>
          <w:tab w:val="left" w:pos="-142"/>
        </w:tabs>
        <w:ind w:left="142" w:right="142"/>
        <w:jc w:val="center"/>
        <w:rPr>
          <w:color w:val="000000"/>
          <w:sz w:val="24"/>
          <w:szCs w:val="24"/>
        </w:rPr>
      </w:pPr>
      <w:r w:rsidRPr="00D7287C">
        <w:rPr>
          <w:color w:val="000000"/>
          <w:sz w:val="24"/>
          <w:szCs w:val="24"/>
        </w:rPr>
        <w:t>5. ОТВЕТСТВЕННОСТЬ СТОРОН</w:t>
      </w:r>
    </w:p>
    <w:p w14:paraId="2F313E43" w14:textId="77777777" w:rsidR="00AF4F6A" w:rsidRPr="00D7287C" w:rsidRDefault="00AF4F6A" w:rsidP="00AF4F6A">
      <w:pPr>
        <w:pStyle w:val="16"/>
        <w:tabs>
          <w:tab w:val="left" w:pos="-142"/>
        </w:tabs>
        <w:ind w:left="142" w:right="142"/>
        <w:jc w:val="both"/>
        <w:rPr>
          <w:color w:val="000000"/>
          <w:sz w:val="24"/>
          <w:szCs w:val="24"/>
        </w:rPr>
      </w:pPr>
    </w:p>
    <w:p w14:paraId="0F2E507B" w14:textId="77777777" w:rsidR="00AF4F6A" w:rsidRPr="00D7287C" w:rsidRDefault="00AF4F6A" w:rsidP="00441C98">
      <w:pPr>
        <w:pStyle w:val="16"/>
        <w:tabs>
          <w:tab w:val="left" w:pos="-142"/>
        </w:tabs>
        <w:ind w:right="-1"/>
        <w:jc w:val="both"/>
        <w:rPr>
          <w:color w:val="000000"/>
          <w:sz w:val="24"/>
          <w:szCs w:val="24"/>
        </w:rPr>
      </w:pPr>
      <w:r w:rsidRPr="00D7287C">
        <w:rPr>
          <w:color w:val="000000"/>
          <w:sz w:val="24"/>
          <w:szCs w:val="24"/>
        </w:rPr>
        <w:t>5.1. При установлении факта неисполнения одной из сторон должным образом обязательств по настоящему Договору другая сторона направляет нарушившей стороне письменное уведомление (претензию) с указанием фактов, составляющих основу нарушений, с требованием соблюдения условий настоящего Договора и нормативных правовых актов Российской Федерации  и Нижегородской области и предупреждением о возможном расторжении настоящего Договора.</w:t>
      </w:r>
    </w:p>
    <w:p w14:paraId="7ED244BD" w14:textId="77777777" w:rsidR="00AF4F6A" w:rsidRPr="00D7287C" w:rsidRDefault="00AF4F6A" w:rsidP="00441C98">
      <w:pPr>
        <w:pStyle w:val="16"/>
        <w:tabs>
          <w:tab w:val="left" w:pos="-142"/>
        </w:tabs>
        <w:ind w:right="-1"/>
        <w:jc w:val="both"/>
        <w:rPr>
          <w:sz w:val="24"/>
          <w:szCs w:val="24"/>
        </w:rPr>
      </w:pPr>
      <w:r w:rsidRPr="00D7287C">
        <w:rPr>
          <w:sz w:val="24"/>
          <w:szCs w:val="24"/>
        </w:rPr>
        <w:t xml:space="preserve">5.2. При установлении факта неуплаты «Арендатором» арендных платежей в установленный настоящим Договором срок, «Арендатор»  уплачивает пени в размере одной трехсотой </w:t>
      </w:r>
      <w:r w:rsidRPr="00D7287C">
        <w:rPr>
          <w:sz w:val="24"/>
          <w:szCs w:val="24"/>
        </w:rPr>
        <w:lastRenderedPageBreak/>
        <w:t>ключевой ставки Банка России от суммы невнесенной арендной платы за каждый день просрочки. Размер пени подлежит округлению по правилам математического округления до сотых рубля.</w:t>
      </w:r>
    </w:p>
    <w:p w14:paraId="63A4007E" w14:textId="77777777" w:rsidR="00AF4F6A" w:rsidRPr="00D7287C" w:rsidRDefault="00AF4F6A" w:rsidP="00441C98">
      <w:pPr>
        <w:pStyle w:val="16"/>
        <w:tabs>
          <w:tab w:val="left" w:pos="-142"/>
        </w:tabs>
        <w:ind w:right="-1"/>
        <w:jc w:val="both"/>
        <w:rPr>
          <w:sz w:val="24"/>
          <w:szCs w:val="24"/>
        </w:rPr>
      </w:pPr>
      <w:r w:rsidRPr="00D7287C">
        <w:rPr>
          <w:sz w:val="24"/>
          <w:szCs w:val="24"/>
        </w:rPr>
        <w:t>5.3. «Арендатор» уплачивает штраф в размере годовой арендной платы в случае установления факта:</w:t>
      </w:r>
    </w:p>
    <w:p w14:paraId="25B3C91A" w14:textId="77777777" w:rsidR="00AF4F6A" w:rsidRPr="00D7287C" w:rsidRDefault="00AF4F6A" w:rsidP="00441C98">
      <w:pPr>
        <w:pStyle w:val="16"/>
        <w:tabs>
          <w:tab w:val="left" w:pos="-142"/>
        </w:tabs>
        <w:ind w:right="-1"/>
        <w:jc w:val="both"/>
        <w:rPr>
          <w:sz w:val="24"/>
          <w:szCs w:val="24"/>
        </w:rPr>
      </w:pPr>
      <w:r w:rsidRPr="00D7287C">
        <w:rPr>
          <w:sz w:val="24"/>
          <w:szCs w:val="24"/>
        </w:rPr>
        <w:t>- использования «Арендатором» Участка не в соответствии с видом разрешенного использования и целью использования Участка, указанной в п. 1.1. настоящего Договора;</w:t>
      </w:r>
    </w:p>
    <w:p w14:paraId="7D36B06D" w14:textId="77777777" w:rsidR="00AF4F6A" w:rsidRPr="00D7287C" w:rsidRDefault="00AF4F6A" w:rsidP="00441C98">
      <w:pPr>
        <w:pStyle w:val="16"/>
        <w:tabs>
          <w:tab w:val="left" w:pos="-142"/>
        </w:tabs>
        <w:ind w:right="-1"/>
        <w:jc w:val="both"/>
        <w:rPr>
          <w:sz w:val="24"/>
          <w:szCs w:val="24"/>
        </w:rPr>
      </w:pPr>
      <w:r w:rsidRPr="00D7287C">
        <w:rPr>
          <w:sz w:val="24"/>
          <w:szCs w:val="24"/>
        </w:rPr>
        <w:t>- передачи Участка третьему лицу в субаренду без согласия «Арендодателя»;</w:t>
      </w:r>
    </w:p>
    <w:p w14:paraId="361B3877" w14:textId="77777777" w:rsidR="00AF4F6A" w:rsidRPr="00D7287C" w:rsidRDefault="00AF4F6A" w:rsidP="00441C98">
      <w:pPr>
        <w:pStyle w:val="16"/>
        <w:tabs>
          <w:tab w:val="left" w:pos="-142"/>
        </w:tabs>
        <w:ind w:right="-1"/>
        <w:jc w:val="both"/>
        <w:rPr>
          <w:sz w:val="24"/>
          <w:szCs w:val="24"/>
        </w:rPr>
      </w:pPr>
      <w:r w:rsidRPr="00D7287C">
        <w:rPr>
          <w:sz w:val="24"/>
          <w:szCs w:val="24"/>
        </w:rPr>
        <w:t>- передачи прав и обязанностей «Арендатора» третьему лицу;</w:t>
      </w:r>
    </w:p>
    <w:p w14:paraId="4D51F23D" w14:textId="77777777" w:rsidR="00AF4F6A" w:rsidRPr="00D7287C" w:rsidRDefault="00AF4F6A" w:rsidP="00441C98">
      <w:pPr>
        <w:pStyle w:val="16"/>
        <w:tabs>
          <w:tab w:val="left" w:pos="-142"/>
        </w:tabs>
        <w:ind w:right="-1"/>
        <w:jc w:val="both"/>
        <w:rPr>
          <w:sz w:val="24"/>
          <w:szCs w:val="24"/>
        </w:rPr>
      </w:pPr>
      <w:r w:rsidRPr="00D7287C">
        <w:rPr>
          <w:sz w:val="24"/>
          <w:szCs w:val="24"/>
        </w:rPr>
        <w:t>- передачи права аренды в залог.</w:t>
      </w:r>
    </w:p>
    <w:p w14:paraId="5BC6F32A" w14:textId="77777777" w:rsidR="00AF4F6A" w:rsidRPr="00D7287C" w:rsidRDefault="00AF4F6A" w:rsidP="00441C98">
      <w:pPr>
        <w:pStyle w:val="16"/>
        <w:tabs>
          <w:tab w:val="left" w:pos="-142"/>
        </w:tabs>
        <w:ind w:right="-1"/>
        <w:jc w:val="both"/>
        <w:rPr>
          <w:sz w:val="24"/>
          <w:szCs w:val="24"/>
        </w:rPr>
      </w:pPr>
      <w:r w:rsidRPr="00D7287C">
        <w:rPr>
          <w:sz w:val="24"/>
          <w:szCs w:val="24"/>
        </w:rPr>
        <w:t xml:space="preserve">5.4. Предусмотренные неустойки (штраф, пени) по </w:t>
      </w:r>
      <w:proofErr w:type="spellStart"/>
      <w:r w:rsidRPr="00D7287C">
        <w:rPr>
          <w:sz w:val="24"/>
          <w:szCs w:val="24"/>
        </w:rPr>
        <w:t>п.п</w:t>
      </w:r>
      <w:proofErr w:type="spellEnd"/>
      <w:r w:rsidRPr="00D7287C">
        <w:rPr>
          <w:sz w:val="24"/>
          <w:szCs w:val="24"/>
        </w:rPr>
        <w:t>. 5.2, 5.3 настоящего Договора взыскиваются в установленном законом порядке.</w:t>
      </w:r>
    </w:p>
    <w:p w14:paraId="7A6B6666" w14:textId="77777777" w:rsidR="00AF4F6A" w:rsidRPr="00D7287C" w:rsidRDefault="00AF4F6A" w:rsidP="00AF4F6A">
      <w:pPr>
        <w:pStyle w:val="16"/>
        <w:tabs>
          <w:tab w:val="left" w:pos="-142"/>
          <w:tab w:val="left" w:pos="9923"/>
        </w:tabs>
        <w:ind w:left="142" w:right="-1"/>
        <w:jc w:val="center"/>
        <w:rPr>
          <w:color w:val="000000"/>
          <w:sz w:val="24"/>
          <w:szCs w:val="24"/>
        </w:rPr>
      </w:pPr>
    </w:p>
    <w:p w14:paraId="05445696" w14:textId="77777777" w:rsidR="00AF4F6A" w:rsidRPr="00D7287C" w:rsidRDefault="00AF4F6A" w:rsidP="00AF4F6A">
      <w:pPr>
        <w:pStyle w:val="16"/>
        <w:tabs>
          <w:tab w:val="left" w:pos="-142"/>
          <w:tab w:val="left" w:pos="9923"/>
        </w:tabs>
        <w:ind w:left="142" w:right="-1"/>
        <w:jc w:val="center"/>
        <w:rPr>
          <w:color w:val="000000"/>
          <w:sz w:val="24"/>
          <w:szCs w:val="24"/>
        </w:rPr>
      </w:pPr>
      <w:r w:rsidRPr="00D7287C">
        <w:rPr>
          <w:color w:val="000000"/>
          <w:sz w:val="24"/>
          <w:szCs w:val="24"/>
        </w:rPr>
        <w:t>6.ИЗМЕНЕНИЕ, РАСТОРЖЕНИЕ И ПРЕКРАЩЕНИЕ ДОГОВОРА</w:t>
      </w:r>
    </w:p>
    <w:p w14:paraId="29BA71F7" w14:textId="77777777" w:rsidR="00AF4F6A" w:rsidRPr="00D7287C" w:rsidRDefault="00AF4F6A" w:rsidP="00AF4F6A">
      <w:pPr>
        <w:pStyle w:val="16"/>
        <w:tabs>
          <w:tab w:val="left" w:pos="-142"/>
          <w:tab w:val="left" w:pos="9923"/>
        </w:tabs>
        <w:ind w:left="142" w:right="-1"/>
        <w:jc w:val="both"/>
        <w:rPr>
          <w:color w:val="000000"/>
          <w:sz w:val="24"/>
          <w:szCs w:val="24"/>
        </w:rPr>
      </w:pPr>
    </w:p>
    <w:p w14:paraId="70B2D06B" w14:textId="17173FCB" w:rsidR="00AF4F6A" w:rsidRPr="00D7287C" w:rsidRDefault="00AF4F6A" w:rsidP="00441C98">
      <w:pPr>
        <w:pStyle w:val="16"/>
        <w:tabs>
          <w:tab w:val="left" w:pos="-142"/>
          <w:tab w:val="left" w:pos="9923"/>
        </w:tabs>
        <w:ind w:right="-1"/>
        <w:jc w:val="both"/>
        <w:rPr>
          <w:sz w:val="24"/>
          <w:szCs w:val="24"/>
        </w:rPr>
      </w:pPr>
      <w:r w:rsidRPr="00D7287C">
        <w:rPr>
          <w:sz w:val="24"/>
          <w:szCs w:val="24"/>
        </w:rPr>
        <w:t>6.1. Все изменения договора оформляются Сторонами в</w:t>
      </w:r>
      <w:r w:rsidR="00441C98">
        <w:rPr>
          <w:sz w:val="24"/>
          <w:szCs w:val="24"/>
        </w:rPr>
        <w:t xml:space="preserve"> </w:t>
      </w:r>
      <w:r w:rsidRPr="00D7287C">
        <w:rPr>
          <w:sz w:val="24"/>
          <w:szCs w:val="24"/>
        </w:rPr>
        <w:t>письменной форме и регистрируются в установленном законом порядке.</w:t>
      </w:r>
    </w:p>
    <w:p w14:paraId="16F281D9" w14:textId="2B28C160" w:rsidR="00AF4F6A" w:rsidRPr="00D7287C" w:rsidRDefault="00AF4F6A" w:rsidP="00441C98">
      <w:pPr>
        <w:pStyle w:val="16"/>
        <w:tabs>
          <w:tab w:val="left" w:pos="-142"/>
          <w:tab w:val="left" w:pos="9923"/>
        </w:tabs>
        <w:ind w:right="-1"/>
        <w:jc w:val="both"/>
        <w:rPr>
          <w:sz w:val="24"/>
          <w:szCs w:val="24"/>
        </w:rPr>
      </w:pPr>
      <w:r w:rsidRPr="00D7287C">
        <w:rPr>
          <w:sz w:val="24"/>
          <w:szCs w:val="24"/>
        </w:rPr>
        <w:t>6.2 Договор может быть расторгнут досрочно по обоюдному согласию сторон с подписанием дополнительного соглашения о расторжении Договора «Арендатором» и «Арендодателем». При намерении расторгнуть Договор заинтересованная</w:t>
      </w:r>
      <w:r w:rsidR="00441C98">
        <w:rPr>
          <w:sz w:val="24"/>
          <w:szCs w:val="24"/>
        </w:rPr>
        <w:t xml:space="preserve"> </w:t>
      </w:r>
      <w:r w:rsidRPr="00D7287C">
        <w:rPr>
          <w:sz w:val="24"/>
          <w:szCs w:val="24"/>
        </w:rPr>
        <w:t>сторона уведомляет вторую сторону об этом письменно за 60 дней до предполагаемой даты расторжения Договора.</w:t>
      </w:r>
    </w:p>
    <w:p w14:paraId="706C27BD" w14:textId="77777777" w:rsidR="00AF4F6A" w:rsidRPr="00D7287C" w:rsidRDefault="00AF4F6A" w:rsidP="00441C98">
      <w:pPr>
        <w:pStyle w:val="16"/>
        <w:tabs>
          <w:tab w:val="left" w:pos="-142"/>
          <w:tab w:val="left" w:pos="9923"/>
        </w:tabs>
        <w:ind w:right="-1"/>
        <w:jc w:val="both"/>
        <w:rPr>
          <w:sz w:val="24"/>
          <w:szCs w:val="24"/>
        </w:rPr>
      </w:pPr>
      <w:r w:rsidRPr="00D7287C">
        <w:rPr>
          <w:sz w:val="24"/>
          <w:szCs w:val="24"/>
        </w:rPr>
        <w:t xml:space="preserve">6.3. По требованию одной из сторон договор может быть досрочно расторгнут в порядке и случаях, предусмотренных законодательством РФ. </w:t>
      </w:r>
    </w:p>
    <w:p w14:paraId="003D6990" w14:textId="72640D59" w:rsidR="00AF4F6A" w:rsidRPr="00D7287C" w:rsidRDefault="00AF4F6A" w:rsidP="00441C98">
      <w:pPr>
        <w:pStyle w:val="16"/>
        <w:tabs>
          <w:tab w:val="left" w:pos="-142"/>
          <w:tab w:val="left" w:pos="9923"/>
        </w:tabs>
        <w:ind w:right="-1"/>
        <w:jc w:val="both"/>
        <w:rPr>
          <w:sz w:val="24"/>
          <w:szCs w:val="24"/>
        </w:rPr>
      </w:pPr>
      <w:r w:rsidRPr="00D7287C">
        <w:rPr>
          <w:sz w:val="24"/>
          <w:szCs w:val="24"/>
        </w:rPr>
        <w:t>6.4. По требованию «Арендодателя»</w:t>
      </w:r>
      <w:r w:rsidR="00441C98">
        <w:rPr>
          <w:sz w:val="24"/>
          <w:szCs w:val="24"/>
        </w:rPr>
        <w:t xml:space="preserve"> </w:t>
      </w:r>
      <w:r w:rsidRPr="00D7287C">
        <w:rPr>
          <w:sz w:val="24"/>
          <w:szCs w:val="24"/>
        </w:rPr>
        <w:t>Договор может быть досрочно расторгнут в случаях:</w:t>
      </w:r>
    </w:p>
    <w:p w14:paraId="4F075C01" w14:textId="487D296E" w:rsidR="00AF4F6A" w:rsidRPr="00D7287C" w:rsidRDefault="00441C98" w:rsidP="00441C98">
      <w:pPr>
        <w:pStyle w:val="16"/>
        <w:tabs>
          <w:tab w:val="left" w:pos="709"/>
          <w:tab w:val="left" w:pos="9923"/>
        </w:tabs>
        <w:ind w:right="-1"/>
        <w:jc w:val="both"/>
        <w:rPr>
          <w:sz w:val="24"/>
          <w:szCs w:val="24"/>
        </w:rPr>
      </w:pPr>
      <w:r>
        <w:rPr>
          <w:sz w:val="24"/>
          <w:szCs w:val="24"/>
        </w:rPr>
        <w:t xml:space="preserve">- </w:t>
      </w:r>
      <w:r w:rsidR="00AF4F6A" w:rsidRPr="00D7287C">
        <w:rPr>
          <w:sz w:val="24"/>
          <w:szCs w:val="24"/>
        </w:rPr>
        <w:t>нарушения земельного законодательства;</w:t>
      </w:r>
    </w:p>
    <w:p w14:paraId="68617006" w14:textId="66EC2141" w:rsidR="00AF4F6A" w:rsidRPr="00D7287C" w:rsidRDefault="00441C98" w:rsidP="00441C98">
      <w:pPr>
        <w:pStyle w:val="16"/>
        <w:tabs>
          <w:tab w:val="left" w:pos="709"/>
          <w:tab w:val="left" w:pos="9923"/>
        </w:tabs>
        <w:ind w:right="-1"/>
        <w:jc w:val="both"/>
        <w:rPr>
          <w:sz w:val="24"/>
          <w:szCs w:val="24"/>
        </w:rPr>
      </w:pPr>
      <w:r>
        <w:rPr>
          <w:sz w:val="24"/>
          <w:szCs w:val="24"/>
        </w:rPr>
        <w:t xml:space="preserve">- </w:t>
      </w:r>
      <w:r w:rsidR="00AF4F6A" w:rsidRPr="00D7287C">
        <w:rPr>
          <w:sz w:val="24"/>
          <w:szCs w:val="24"/>
        </w:rPr>
        <w:t>принятия решения, уполномоченными на то органами исполнительной власти о необходимости изъятия Участка для государственных и муниципальных нужд;</w:t>
      </w:r>
    </w:p>
    <w:p w14:paraId="7D13805A" w14:textId="0E39CF23" w:rsidR="00AF4F6A" w:rsidRPr="00D7287C" w:rsidRDefault="00441C98" w:rsidP="00441C98">
      <w:pPr>
        <w:pStyle w:val="16"/>
        <w:tabs>
          <w:tab w:val="left" w:pos="709"/>
          <w:tab w:val="left" w:pos="9923"/>
        </w:tabs>
        <w:ind w:right="-1"/>
        <w:jc w:val="both"/>
        <w:rPr>
          <w:sz w:val="24"/>
          <w:szCs w:val="24"/>
        </w:rPr>
      </w:pPr>
      <w:r>
        <w:rPr>
          <w:sz w:val="24"/>
          <w:szCs w:val="24"/>
        </w:rPr>
        <w:t xml:space="preserve">- </w:t>
      </w:r>
      <w:r w:rsidR="00AF4F6A" w:rsidRPr="00D7287C">
        <w:rPr>
          <w:sz w:val="24"/>
          <w:szCs w:val="24"/>
        </w:rPr>
        <w:t xml:space="preserve">использования Участка с нарушениями условий Договора или его целевого назначения и вида разрешенного использования; </w:t>
      </w:r>
    </w:p>
    <w:p w14:paraId="702FE54B" w14:textId="39C0F901" w:rsidR="00AF4F6A" w:rsidRPr="00D7287C" w:rsidRDefault="00441C98" w:rsidP="00441C98">
      <w:pPr>
        <w:pStyle w:val="16"/>
        <w:tabs>
          <w:tab w:val="left" w:pos="709"/>
          <w:tab w:val="left" w:pos="9923"/>
        </w:tabs>
        <w:ind w:right="-1"/>
        <w:jc w:val="both"/>
        <w:rPr>
          <w:sz w:val="24"/>
          <w:szCs w:val="24"/>
        </w:rPr>
      </w:pPr>
      <w:r>
        <w:rPr>
          <w:sz w:val="24"/>
          <w:szCs w:val="24"/>
        </w:rPr>
        <w:t xml:space="preserve">- </w:t>
      </w:r>
      <w:r w:rsidR="00AF4F6A" w:rsidRPr="00D7287C">
        <w:rPr>
          <w:sz w:val="24"/>
          <w:szCs w:val="24"/>
        </w:rPr>
        <w:t>умышленного или неосторожного ухудшения «Арендатором» состояния Участка и прилегающих территорий, загрязнения, захламления Участка, организация</w:t>
      </w:r>
      <w:r>
        <w:rPr>
          <w:sz w:val="24"/>
          <w:szCs w:val="24"/>
        </w:rPr>
        <w:t xml:space="preserve"> </w:t>
      </w:r>
      <w:r w:rsidR="00AF4F6A" w:rsidRPr="00D7287C">
        <w:rPr>
          <w:sz w:val="24"/>
          <w:szCs w:val="24"/>
        </w:rPr>
        <w:t>свалки на Участке;</w:t>
      </w:r>
    </w:p>
    <w:p w14:paraId="787C5DF6" w14:textId="74DB3569" w:rsidR="00AF4F6A" w:rsidRPr="00D7287C" w:rsidRDefault="00441C98" w:rsidP="00441C98">
      <w:pPr>
        <w:pStyle w:val="16"/>
        <w:tabs>
          <w:tab w:val="left" w:pos="709"/>
          <w:tab w:val="left" w:pos="9923"/>
        </w:tabs>
        <w:ind w:right="-1"/>
        <w:jc w:val="both"/>
        <w:rPr>
          <w:sz w:val="24"/>
          <w:szCs w:val="24"/>
        </w:rPr>
      </w:pPr>
      <w:r>
        <w:rPr>
          <w:sz w:val="24"/>
          <w:szCs w:val="24"/>
        </w:rPr>
        <w:t xml:space="preserve">- </w:t>
      </w:r>
      <w:r w:rsidR="00AF4F6A" w:rsidRPr="00D7287C">
        <w:rPr>
          <w:sz w:val="24"/>
          <w:szCs w:val="24"/>
        </w:rPr>
        <w:t>невнесения арендной платы в течение</w:t>
      </w:r>
      <w:r>
        <w:rPr>
          <w:sz w:val="24"/>
          <w:szCs w:val="24"/>
        </w:rPr>
        <w:t xml:space="preserve"> </w:t>
      </w:r>
      <w:r w:rsidR="00AF4F6A" w:rsidRPr="00D7287C">
        <w:rPr>
          <w:sz w:val="24"/>
          <w:szCs w:val="24"/>
        </w:rPr>
        <w:t>2 (двух) раз подряд по истечении установленного Договором срока платежа.</w:t>
      </w:r>
    </w:p>
    <w:p w14:paraId="562D9FFA" w14:textId="5AF4E264" w:rsidR="00AF4F6A" w:rsidRPr="00D7287C" w:rsidRDefault="00441C98" w:rsidP="00441C98">
      <w:pPr>
        <w:pStyle w:val="16"/>
        <w:tabs>
          <w:tab w:val="left" w:pos="709"/>
          <w:tab w:val="left" w:pos="9923"/>
        </w:tabs>
        <w:ind w:right="-1"/>
        <w:jc w:val="both"/>
        <w:rPr>
          <w:sz w:val="24"/>
          <w:szCs w:val="24"/>
        </w:rPr>
      </w:pPr>
      <w:r>
        <w:rPr>
          <w:sz w:val="24"/>
          <w:szCs w:val="24"/>
        </w:rPr>
        <w:t xml:space="preserve">- </w:t>
      </w:r>
      <w:r w:rsidR="00AF4F6A" w:rsidRPr="00D7287C">
        <w:rPr>
          <w:sz w:val="24"/>
          <w:szCs w:val="24"/>
        </w:rPr>
        <w:t>неиспользования</w:t>
      </w:r>
      <w:r>
        <w:rPr>
          <w:sz w:val="24"/>
          <w:szCs w:val="24"/>
        </w:rPr>
        <w:t xml:space="preserve"> </w:t>
      </w:r>
      <w:r w:rsidR="00AF4F6A" w:rsidRPr="00D7287C">
        <w:rPr>
          <w:sz w:val="24"/>
          <w:szCs w:val="24"/>
        </w:rPr>
        <w:t>Участка в соответствии с целью, для достижения которой он был предоставлен (п. 1.1 настоящего Договора) в течение 15 месяцев.</w:t>
      </w:r>
    </w:p>
    <w:p w14:paraId="2F5F0C2B" w14:textId="68361D40" w:rsidR="00AF4F6A" w:rsidRPr="00D7287C" w:rsidRDefault="00AF4F6A" w:rsidP="00441C98">
      <w:pPr>
        <w:pStyle w:val="16"/>
        <w:tabs>
          <w:tab w:val="left" w:pos="709"/>
          <w:tab w:val="left" w:pos="9923"/>
        </w:tabs>
        <w:ind w:right="-1"/>
        <w:jc w:val="both"/>
        <w:rPr>
          <w:sz w:val="24"/>
          <w:szCs w:val="24"/>
        </w:rPr>
      </w:pPr>
      <w:r w:rsidRPr="00D7287C">
        <w:rPr>
          <w:sz w:val="24"/>
          <w:szCs w:val="24"/>
        </w:rPr>
        <w:t>Под неиспользованием Участка понимается отсутствие</w:t>
      </w:r>
      <w:r w:rsidR="00441C98">
        <w:rPr>
          <w:sz w:val="24"/>
          <w:szCs w:val="24"/>
        </w:rPr>
        <w:t xml:space="preserve"> </w:t>
      </w:r>
      <w:r w:rsidRPr="00D7287C">
        <w:rPr>
          <w:sz w:val="24"/>
          <w:szCs w:val="24"/>
        </w:rPr>
        <w:t>фактического строительства, отсутствие строительной техники на Участке, ордера на проведение строительных работ и т.п.</w:t>
      </w:r>
    </w:p>
    <w:p w14:paraId="6C6298FF" w14:textId="63B71138" w:rsidR="00AF4F6A" w:rsidRPr="00D7287C" w:rsidRDefault="00AF4F6A" w:rsidP="00441C98">
      <w:pPr>
        <w:pStyle w:val="16"/>
        <w:tabs>
          <w:tab w:val="left" w:pos="-142"/>
        </w:tabs>
        <w:ind w:right="-1"/>
        <w:jc w:val="both"/>
        <w:rPr>
          <w:sz w:val="24"/>
          <w:szCs w:val="24"/>
        </w:rPr>
      </w:pPr>
      <w:r w:rsidRPr="00D7287C">
        <w:rPr>
          <w:sz w:val="24"/>
          <w:szCs w:val="24"/>
        </w:rPr>
        <w:t xml:space="preserve"> 6.5. </w:t>
      </w:r>
      <w:r w:rsidRPr="00D7287C">
        <w:rPr>
          <w:color w:val="000000"/>
          <w:sz w:val="24"/>
          <w:szCs w:val="24"/>
        </w:rPr>
        <w:t>Днем прекращения Договора считается: дата регистрации соглашения</w:t>
      </w:r>
      <w:r w:rsidR="00441C98">
        <w:rPr>
          <w:color w:val="000000"/>
          <w:sz w:val="24"/>
          <w:szCs w:val="24"/>
        </w:rPr>
        <w:t xml:space="preserve"> </w:t>
      </w:r>
      <w:r w:rsidRPr="00D7287C">
        <w:rPr>
          <w:color w:val="000000"/>
          <w:sz w:val="24"/>
          <w:szCs w:val="24"/>
        </w:rPr>
        <w:t xml:space="preserve">о расторжении договора </w:t>
      </w:r>
      <w:r w:rsidRPr="00D7287C">
        <w:rPr>
          <w:sz w:val="24"/>
          <w:szCs w:val="24"/>
        </w:rPr>
        <w:t>в Управлени</w:t>
      </w:r>
      <w:r>
        <w:rPr>
          <w:sz w:val="24"/>
          <w:szCs w:val="24"/>
        </w:rPr>
        <w:t>и</w:t>
      </w:r>
      <w:r w:rsidRPr="00D7287C">
        <w:rPr>
          <w:sz w:val="24"/>
          <w:szCs w:val="24"/>
        </w:rPr>
        <w:t xml:space="preserve"> Федеральной службы</w:t>
      </w:r>
      <w:r w:rsidR="00441C98">
        <w:rPr>
          <w:sz w:val="24"/>
          <w:szCs w:val="24"/>
        </w:rPr>
        <w:t xml:space="preserve"> </w:t>
      </w:r>
      <w:r w:rsidRPr="00D7287C">
        <w:rPr>
          <w:sz w:val="24"/>
          <w:szCs w:val="24"/>
        </w:rPr>
        <w:t>государственной регистрации, кадастра и картографии по Нижегородской области; дата вступления в законную силу решения суда о расторжении Договора; дата, указанная в уведомлении об отказе от исполнения Договора.</w:t>
      </w:r>
    </w:p>
    <w:p w14:paraId="1D946480" w14:textId="77777777" w:rsidR="00AF4F6A" w:rsidRPr="00D7287C" w:rsidRDefault="00AF4F6A" w:rsidP="00441C98">
      <w:pPr>
        <w:pStyle w:val="16"/>
        <w:tabs>
          <w:tab w:val="left" w:pos="-142"/>
        </w:tabs>
        <w:ind w:right="-1"/>
        <w:jc w:val="center"/>
        <w:rPr>
          <w:sz w:val="24"/>
          <w:szCs w:val="24"/>
        </w:rPr>
      </w:pPr>
    </w:p>
    <w:p w14:paraId="60E051B3" w14:textId="77777777" w:rsidR="00AF4F6A" w:rsidRDefault="00AF4F6A" w:rsidP="00441C98">
      <w:pPr>
        <w:pStyle w:val="16"/>
        <w:tabs>
          <w:tab w:val="left" w:pos="-142"/>
          <w:tab w:val="left" w:pos="9923"/>
        </w:tabs>
        <w:ind w:right="-1"/>
        <w:jc w:val="center"/>
        <w:rPr>
          <w:sz w:val="24"/>
          <w:szCs w:val="24"/>
        </w:rPr>
      </w:pPr>
      <w:r w:rsidRPr="00D7287C">
        <w:rPr>
          <w:sz w:val="24"/>
          <w:szCs w:val="24"/>
        </w:rPr>
        <w:t>7. ОСОБЫЕ УСЛОВИЯ</w:t>
      </w:r>
    </w:p>
    <w:p w14:paraId="18AB19A5" w14:textId="77777777" w:rsidR="00AF4F6A" w:rsidRPr="00D7287C" w:rsidRDefault="00AF4F6A" w:rsidP="00441C98">
      <w:pPr>
        <w:pStyle w:val="16"/>
        <w:tabs>
          <w:tab w:val="left" w:pos="-142"/>
          <w:tab w:val="left" w:pos="9923"/>
        </w:tabs>
        <w:ind w:right="-1"/>
        <w:jc w:val="center"/>
        <w:rPr>
          <w:sz w:val="24"/>
          <w:szCs w:val="24"/>
        </w:rPr>
      </w:pPr>
    </w:p>
    <w:p w14:paraId="77038BB5" w14:textId="77777777" w:rsidR="00AF4F6A" w:rsidRPr="00D7287C" w:rsidRDefault="00AF4F6A" w:rsidP="00441C98">
      <w:pPr>
        <w:pStyle w:val="16"/>
        <w:tabs>
          <w:tab w:val="left" w:pos="-142"/>
          <w:tab w:val="left" w:pos="9923"/>
        </w:tabs>
        <w:ind w:right="-1"/>
        <w:jc w:val="both"/>
        <w:rPr>
          <w:sz w:val="24"/>
          <w:szCs w:val="24"/>
        </w:rPr>
      </w:pPr>
      <w:r w:rsidRPr="00D7287C">
        <w:rPr>
          <w:sz w:val="24"/>
          <w:szCs w:val="24"/>
        </w:rPr>
        <w:t>7.1. «Арендатору» запрещается передавать права и обязанности по настоящему Договору, в т.ч. отдавать арендные права  земельного участка в залог, внесение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w:t>
      </w:r>
    </w:p>
    <w:p w14:paraId="5E138481" w14:textId="77777777" w:rsidR="00AF4F6A" w:rsidRPr="001047C0" w:rsidRDefault="00AF4F6A" w:rsidP="00441C98">
      <w:pPr>
        <w:pStyle w:val="16"/>
        <w:tabs>
          <w:tab w:val="left" w:pos="-142"/>
          <w:tab w:val="left" w:pos="9923"/>
        </w:tabs>
        <w:ind w:right="-1"/>
        <w:jc w:val="both"/>
        <w:rPr>
          <w:sz w:val="24"/>
          <w:szCs w:val="24"/>
        </w:rPr>
      </w:pPr>
      <w:r w:rsidRPr="00A13251">
        <w:rPr>
          <w:sz w:val="24"/>
          <w:szCs w:val="24"/>
        </w:rPr>
        <w:t>7.2. «Арендатор» обязан использовать земельный участок с учетом его нахождения в границах:</w:t>
      </w:r>
    </w:p>
    <w:p w14:paraId="2DCF3C7B" w14:textId="77777777" w:rsidR="00AF4F6A" w:rsidRPr="00D7287C" w:rsidRDefault="00AF4F6A" w:rsidP="00441C98">
      <w:pPr>
        <w:spacing w:line="276" w:lineRule="auto"/>
        <w:ind w:firstLine="0"/>
        <w:rPr>
          <w:szCs w:val="24"/>
        </w:rPr>
      </w:pPr>
      <w:r w:rsidRPr="00D7287C">
        <w:rPr>
          <w:szCs w:val="24"/>
        </w:rPr>
        <w:t>- в III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52:00-6.1162.</w:t>
      </w:r>
    </w:p>
    <w:p w14:paraId="024FF894" w14:textId="77777777" w:rsidR="00AF4F6A" w:rsidRDefault="00AF4F6A" w:rsidP="00441C98">
      <w:pPr>
        <w:spacing w:line="276" w:lineRule="auto"/>
        <w:ind w:firstLine="0"/>
        <w:rPr>
          <w:szCs w:val="24"/>
        </w:rPr>
      </w:pPr>
      <w:r w:rsidRPr="00D7287C">
        <w:rPr>
          <w:szCs w:val="24"/>
        </w:rPr>
        <w:lastRenderedPageBreak/>
        <w:t xml:space="preserve">- частично в охранной зоне сооружения (электросетевой комплекс подстанция 500 </w:t>
      </w:r>
      <w:proofErr w:type="spellStart"/>
      <w:r w:rsidRPr="00D7287C">
        <w:rPr>
          <w:szCs w:val="24"/>
        </w:rPr>
        <w:t>кВ</w:t>
      </w:r>
      <w:proofErr w:type="spellEnd"/>
      <w:r w:rsidRPr="00D7287C">
        <w:rPr>
          <w:szCs w:val="24"/>
        </w:rPr>
        <w:t xml:space="preserve"> "Луч" с линиями </w:t>
      </w:r>
      <w:proofErr w:type="spellStart"/>
      <w:r w:rsidRPr="00D7287C">
        <w:rPr>
          <w:szCs w:val="24"/>
        </w:rPr>
        <w:t>злектропередачи</w:t>
      </w:r>
      <w:proofErr w:type="spellEnd"/>
      <w:r w:rsidRPr="00D7287C">
        <w:rPr>
          <w:szCs w:val="24"/>
        </w:rPr>
        <w:t xml:space="preserve"> ВЛ 500 </w:t>
      </w:r>
      <w:proofErr w:type="spellStart"/>
      <w:r w:rsidRPr="00D7287C">
        <w:rPr>
          <w:szCs w:val="24"/>
        </w:rPr>
        <w:t>кВ</w:t>
      </w:r>
      <w:proofErr w:type="spellEnd"/>
      <w:r w:rsidRPr="00D7287C">
        <w:rPr>
          <w:szCs w:val="24"/>
        </w:rPr>
        <w:t xml:space="preserve"> "Луч - Нижегородская" и ВЛ 500 </w:t>
      </w:r>
      <w:proofErr w:type="spellStart"/>
      <w:r w:rsidRPr="00D7287C">
        <w:rPr>
          <w:szCs w:val="24"/>
        </w:rPr>
        <w:t>кВ</w:t>
      </w:r>
      <w:proofErr w:type="spellEnd"/>
      <w:r w:rsidRPr="00D7287C">
        <w:rPr>
          <w:szCs w:val="24"/>
        </w:rPr>
        <w:t xml:space="preserve"> "Костромская ГРЭС-Луч", реестровый номер 52:17-6.160. </w:t>
      </w:r>
    </w:p>
    <w:p w14:paraId="50FFFA97" w14:textId="77777777" w:rsidR="00AF4F6A" w:rsidRPr="00D7287C" w:rsidRDefault="00AF4F6A" w:rsidP="00AF4F6A">
      <w:pPr>
        <w:pStyle w:val="16"/>
        <w:tabs>
          <w:tab w:val="left" w:pos="-142"/>
          <w:tab w:val="left" w:pos="9923"/>
        </w:tabs>
        <w:ind w:right="-1"/>
        <w:jc w:val="both"/>
        <w:rPr>
          <w:sz w:val="24"/>
          <w:szCs w:val="24"/>
        </w:rPr>
      </w:pPr>
    </w:p>
    <w:p w14:paraId="073D4EE0" w14:textId="77777777" w:rsidR="00AF4F6A" w:rsidRPr="00D7287C" w:rsidRDefault="00AF4F6A" w:rsidP="00AF4F6A">
      <w:pPr>
        <w:pStyle w:val="16"/>
        <w:tabs>
          <w:tab w:val="left" w:pos="-142"/>
          <w:tab w:val="left" w:pos="9923"/>
        </w:tabs>
        <w:ind w:left="142" w:right="-1"/>
        <w:jc w:val="center"/>
        <w:rPr>
          <w:sz w:val="24"/>
          <w:szCs w:val="24"/>
        </w:rPr>
      </w:pPr>
      <w:r w:rsidRPr="00D7287C">
        <w:rPr>
          <w:sz w:val="24"/>
          <w:szCs w:val="24"/>
        </w:rPr>
        <w:t>8. ПРОЧИЕ УСЛОВИЯ ДОГОВОРА</w:t>
      </w:r>
    </w:p>
    <w:p w14:paraId="56078D96" w14:textId="77777777" w:rsidR="00AF4F6A" w:rsidRPr="00D7287C" w:rsidRDefault="00AF4F6A" w:rsidP="00AF4F6A">
      <w:pPr>
        <w:pStyle w:val="16"/>
        <w:tabs>
          <w:tab w:val="left" w:pos="-142"/>
          <w:tab w:val="left" w:pos="9923"/>
        </w:tabs>
        <w:ind w:left="142" w:right="-1"/>
        <w:rPr>
          <w:sz w:val="24"/>
          <w:szCs w:val="24"/>
        </w:rPr>
      </w:pPr>
    </w:p>
    <w:p w14:paraId="7ACFA5C1" w14:textId="09B64948" w:rsidR="00AF4F6A" w:rsidRPr="00D7287C" w:rsidRDefault="00AF4F6A" w:rsidP="00441C98">
      <w:pPr>
        <w:pStyle w:val="16"/>
        <w:tabs>
          <w:tab w:val="left" w:pos="-142"/>
        </w:tabs>
        <w:ind w:right="-1"/>
        <w:jc w:val="both"/>
        <w:rPr>
          <w:sz w:val="24"/>
          <w:szCs w:val="24"/>
        </w:rPr>
      </w:pPr>
      <w:r w:rsidRPr="00D7287C">
        <w:rPr>
          <w:sz w:val="24"/>
          <w:szCs w:val="24"/>
        </w:rPr>
        <w:t>8.1. Договор составлен в трех экземплярах имеющих одинаковую юридическую силу: один - для «Арендатора», один - для администрации Балахнинского муниципального округа Нижегородской области, один - для Управления Федеральной службы</w:t>
      </w:r>
      <w:r w:rsidR="00441C98">
        <w:rPr>
          <w:sz w:val="24"/>
          <w:szCs w:val="24"/>
        </w:rPr>
        <w:t xml:space="preserve"> </w:t>
      </w:r>
      <w:r w:rsidRPr="00D7287C">
        <w:rPr>
          <w:sz w:val="24"/>
          <w:szCs w:val="24"/>
        </w:rPr>
        <w:t xml:space="preserve">государственной регистрации, кадастра и картографии по Нижегородской области </w:t>
      </w:r>
    </w:p>
    <w:p w14:paraId="0B16DD65" w14:textId="77777777" w:rsidR="00AF4F6A" w:rsidRPr="00D7287C" w:rsidRDefault="00AF4F6A" w:rsidP="00441C98">
      <w:pPr>
        <w:pStyle w:val="16"/>
        <w:tabs>
          <w:tab w:val="left" w:pos="-142"/>
        </w:tabs>
        <w:ind w:right="-1"/>
        <w:jc w:val="both"/>
        <w:rPr>
          <w:sz w:val="24"/>
          <w:szCs w:val="24"/>
        </w:rPr>
      </w:pPr>
      <w:r w:rsidRPr="00D7287C">
        <w:rPr>
          <w:sz w:val="24"/>
          <w:szCs w:val="24"/>
        </w:rPr>
        <w:t>8.2. Споры сторон, не урегулированные Договором, рассматриваются в соответствии с действующим законодательством Российской Федерации.</w:t>
      </w:r>
    </w:p>
    <w:p w14:paraId="07381DF9" w14:textId="1D1FB16B" w:rsidR="00AF4F6A" w:rsidRPr="00D7287C" w:rsidRDefault="00AF4F6A" w:rsidP="00441C98">
      <w:pPr>
        <w:pStyle w:val="16"/>
        <w:tabs>
          <w:tab w:val="left" w:pos="-142"/>
        </w:tabs>
        <w:ind w:right="-1"/>
        <w:jc w:val="both"/>
        <w:rPr>
          <w:sz w:val="24"/>
          <w:szCs w:val="24"/>
        </w:rPr>
      </w:pPr>
      <w:r w:rsidRPr="00D7287C">
        <w:rPr>
          <w:sz w:val="24"/>
          <w:szCs w:val="24"/>
        </w:rPr>
        <w:t>8.3. В случаях, не предусмотренных</w:t>
      </w:r>
      <w:r w:rsidR="00441C98">
        <w:rPr>
          <w:sz w:val="24"/>
          <w:szCs w:val="24"/>
        </w:rPr>
        <w:t xml:space="preserve"> </w:t>
      </w:r>
      <w:r w:rsidRPr="00D7287C">
        <w:rPr>
          <w:sz w:val="24"/>
          <w:szCs w:val="24"/>
        </w:rPr>
        <w:t>Договором, стороны руководствуются законодательством РФ.</w:t>
      </w:r>
    </w:p>
    <w:p w14:paraId="0EE2885E" w14:textId="77777777" w:rsidR="00AF4F6A" w:rsidRDefault="00AF4F6A" w:rsidP="00AF4F6A">
      <w:pPr>
        <w:pStyle w:val="16"/>
        <w:tabs>
          <w:tab w:val="left" w:pos="-142"/>
          <w:tab w:val="left" w:pos="9923"/>
        </w:tabs>
        <w:ind w:left="142" w:right="142"/>
        <w:jc w:val="center"/>
        <w:rPr>
          <w:color w:val="000000"/>
          <w:sz w:val="24"/>
          <w:szCs w:val="24"/>
        </w:rPr>
      </w:pPr>
    </w:p>
    <w:p w14:paraId="23962663" w14:textId="77777777" w:rsidR="00AF4F6A" w:rsidRDefault="00AF4F6A" w:rsidP="00AF4F6A">
      <w:pPr>
        <w:pStyle w:val="16"/>
        <w:tabs>
          <w:tab w:val="left" w:pos="-142"/>
          <w:tab w:val="left" w:pos="9923"/>
        </w:tabs>
        <w:ind w:left="142" w:right="142"/>
        <w:jc w:val="center"/>
        <w:rPr>
          <w:color w:val="000000"/>
          <w:sz w:val="24"/>
          <w:szCs w:val="24"/>
        </w:rPr>
      </w:pPr>
      <w:r w:rsidRPr="00D7287C">
        <w:rPr>
          <w:color w:val="000000"/>
          <w:sz w:val="24"/>
          <w:szCs w:val="24"/>
        </w:rPr>
        <w:t>9. ПРИЛОЖЕНИЯ К НАСТОЯЩЕМУ ДОГОВОРУ.</w:t>
      </w:r>
    </w:p>
    <w:p w14:paraId="524B6C32" w14:textId="77777777" w:rsidR="00AF4F6A" w:rsidRPr="00D7287C" w:rsidRDefault="00AF4F6A" w:rsidP="00AF4F6A">
      <w:pPr>
        <w:pStyle w:val="16"/>
        <w:tabs>
          <w:tab w:val="left" w:pos="-142"/>
          <w:tab w:val="left" w:pos="9923"/>
        </w:tabs>
        <w:ind w:left="142" w:right="142"/>
        <w:jc w:val="center"/>
        <w:rPr>
          <w:color w:val="000000"/>
          <w:sz w:val="24"/>
          <w:szCs w:val="24"/>
        </w:rPr>
      </w:pPr>
    </w:p>
    <w:p w14:paraId="328297E7" w14:textId="77777777" w:rsidR="00AF4F6A" w:rsidRPr="00D7287C" w:rsidRDefault="00AF4F6A" w:rsidP="00441C98">
      <w:pPr>
        <w:pStyle w:val="16"/>
        <w:tabs>
          <w:tab w:val="left" w:pos="-142"/>
          <w:tab w:val="left" w:pos="9923"/>
        </w:tabs>
        <w:ind w:right="142"/>
        <w:jc w:val="both"/>
        <w:rPr>
          <w:color w:val="000000"/>
          <w:sz w:val="24"/>
          <w:szCs w:val="24"/>
        </w:rPr>
      </w:pPr>
      <w:r w:rsidRPr="00D7287C">
        <w:rPr>
          <w:color w:val="000000"/>
          <w:sz w:val="24"/>
          <w:szCs w:val="24"/>
        </w:rPr>
        <w:t xml:space="preserve">9.1. Приложение № 1 – Выписка из Единого государственного реестра недвижимости </w:t>
      </w:r>
    </w:p>
    <w:p w14:paraId="570A354F" w14:textId="77777777" w:rsidR="00AF4F6A" w:rsidRPr="00D7287C" w:rsidRDefault="00AF4F6A" w:rsidP="00441C98">
      <w:pPr>
        <w:pStyle w:val="16"/>
        <w:tabs>
          <w:tab w:val="left" w:pos="-142"/>
          <w:tab w:val="left" w:pos="9923"/>
        </w:tabs>
        <w:ind w:right="142"/>
        <w:jc w:val="both"/>
        <w:rPr>
          <w:color w:val="000000"/>
          <w:sz w:val="24"/>
          <w:szCs w:val="24"/>
        </w:rPr>
      </w:pPr>
      <w:r w:rsidRPr="00D7287C">
        <w:rPr>
          <w:color w:val="000000"/>
          <w:sz w:val="24"/>
          <w:szCs w:val="24"/>
        </w:rPr>
        <w:t>9.2. Приложение № 2 – Акт приема-передачи Участка.</w:t>
      </w:r>
    </w:p>
    <w:p w14:paraId="254D0409" w14:textId="77777777" w:rsidR="00AF4F6A" w:rsidRDefault="00AF4F6A" w:rsidP="00AF4F6A">
      <w:pPr>
        <w:spacing w:line="360" w:lineRule="auto"/>
        <w:ind w:firstLine="0"/>
        <w:jc w:val="cente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41C98" w14:paraId="2CFF9AD6" w14:textId="77777777" w:rsidTr="00687C67">
        <w:trPr>
          <w:jc w:val="center"/>
        </w:trPr>
        <w:tc>
          <w:tcPr>
            <w:tcW w:w="4813" w:type="dxa"/>
          </w:tcPr>
          <w:p w14:paraId="50B7840E" w14:textId="77777777" w:rsidR="00441C98" w:rsidRPr="004C2F32" w:rsidRDefault="00441C98" w:rsidP="00687C67">
            <w:pPr>
              <w:ind w:firstLine="0"/>
            </w:pPr>
            <w:bookmarkStart w:id="1" w:name="_Hlk178238204"/>
            <w:r w:rsidRPr="004C2F32">
              <w:t>«Арендодатель»</w:t>
            </w:r>
          </w:p>
          <w:p w14:paraId="2B51E966" w14:textId="77777777" w:rsidR="00441C98" w:rsidRDefault="00441C98" w:rsidP="00687C67">
            <w:pPr>
              <w:ind w:firstLine="0"/>
            </w:pPr>
            <w:r w:rsidRPr="004C2F32">
              <w:t xml:space="preserve">Администрация Балахнинского муниципального округа Нижегородской области </w:t>
            </w:r>
          </w:p>
          <w:p w14:paraId="0073BF82" w14:textId="77777777" w:rsidR="00441C98" w:rsidRPr="004C2F32" w:rsidRDefault="00441C98" w:rsidP="00687C67">
            <w:pPr>
              <w:ind w:firstLine="0"/>
            </w:pPr>
          </w:p>
          <w:p w14:paraId="73867C58" w14:textId="77777777" w:rsidR="00441C98" w:rsidRPr="004C2F32" w:rsidRDefault="00441C98" w:rsidP="00687C67">
            <w:pPr>
              <w:ind w:firstLine="0"/>
            </w:pPr>
            <w:r w:rsidRPr="004C2F32">
              <w:t xml:space="preserve">Место нахождения (почтовый адрес): 606403, Нижегородская область, г. Балахна, </w:t>
            </w:r>
            <w:proofErr w:type="spellStart"/>
            <w:r w:rsidRPr="004C2F32">
              <w:t>ул.Лесопильная</w:t>
            </w:r>
            <w:proofErr w:type="spellEnd"/>
            <w:r w:rsidRPr="004C2F32">
              <w:t>, д.24</w:t>
            </w:r>
          </w:p>
          <w:p w14:paraId="095D3CED" w14:textId="77777777" w:rsidR="00441C98" w:rsidRPr="004C2F32" w:rsidRDefault="00441C98" w:rsidP="00687C67">
            <w:pPr>
              <w:ind w:firstLine="0"/>
            </w:pPr>
          </w:p>
          <w:p w14:paraId="58F6FFFA" w14:textId="77777777" w:rsidR="00441C98" w:rsidRPr="004C2F32" w:rsidRDefault="00441C98" w:rsidP="00687C67">
            <w:pPr>
              <w:ind w:firstLine="0"/>
            </w:pPr>
            <w:r w:rsidRPr="004C2F32">
              <w:t xml:space="preserve">_______________________ </w:t>
            </w:r>
          </w:p>
          <w:p w14:paraId="16C6F649" w14:textId="77777777" w:rsidR="00441C98" w:rsidRDefault="00441C98" w:rsidP="00687C67">
            <w:pPr>
              <w:ind w:firstLine="0"/>
            </w:pPr>
            <w:r w:rsidRPr="004C2F32">
              <w:t>(подпись)</w:t>
            </w:r>
          </w:p>
        </w:tc>
        <w:tc>
          <w:tcPr>
            <w:tcW w:w="4814" w:type="dxa"/>
          </w:tcPr>
          <w:p w14:paraId="69E3078A" w14:textId="77777777" w:rsidR="00441C98" w:rsidRPr="004C2F32" w:rsidRDefault="00441C98" w:rsidP="00687C67">
            <w:pPr>
              <w:ind w:left="42" w:firstLine="0"/>
            </w:pPr>
            <w:r w:rsidRPr="004C2F32">
              <w:t>«Арендатор»</w:t>
            </w:r>
          </w:p>
          <w:p w14:paraId="45A51BBD" w14:textId="77777777" w:rsidR="00441C98" w:rsidRPr="004C2F32" w:rsidRDefault="00441C98" w:rsidP="00687C67">
            <w:pPr>
              <w:ind w:left="42" w:firstLine="0"/>
            </w:pPr>
            <w:r w:rsidRPr="004C2F32">
              <w:t>_______________(Ф.И.О. гражданина,  наименование юридического лица)</w:t>
            </w:r>
          </w:p>
          <w:p w14:paraId="6A25FCFF" w14:textId="77777777" w:rsidR="00441C98" w:rsidRPr="004C2F32" w:rsidRDefault="00441C98" w:rsidP="00687C67">
            <w:pPr>
              <w:ind w:left="42" w:firstLine="0"/>
            </w:pPr>
            <w:r w:rsidRPr="004C2F32">
              <w:t>_______________(адрес регистрации, почтовый адрес)</w:t>
            </w:r>
          </w:p>
          <w:p w14:paraId="4E67AC96" w14:textId="77777777" w:rsidR="00441C98" w:rsidRPr="004C2F32" w:rsidRDefault="00441C98" w:rsidP="00687C67">
            <w:pPr>
              <w:ind w:left="42" w:firstLine="0"/>
            </w:pPr>
          </w:p>
          <w:p w14:paraId="7A54CA2F" w14:textId="77777777" w:rsidR="00441C98" w:rsidRPr="004C2F32" w:rsidRDefault="00441C98" w:rsidP="00687C67">
            <w:pPr>
              <w:ind w:left="42" w:firstLine="0"/>
            </w:pPr>
          </w:p>
          <w:p w14:paraId="21DD6928" w14:textId="77777777" w:rsidR="00441C98" w:rsidRPr="004C2F32" w:rsidRDefault="00441C98" w:rsidP="00687C67">
            <w:pPr>
              <w:ind w:left="42" w:firstLine="0"/>
            </w:pPr>
          </w:p>
          <w:p w14:paraId="4617F594" w14:textId="77777777" w:rsidR="00441C98" w:rsidRPr="004C2F32" w:rsidRDefault="00441C98" w:rsidP="00687C67">
            <w:pPr>
              <w:ind w:left="42" w:firstLine="0"/>
            </w:pPr>
            <w:r w:rsidRPr="004C2F32">
              <w:t xml:space="preserve">________________ </w:t>
            </w:r>
          </w:p>
          <w:p w14:paraId="203504A3" w14:textId="77777777" w:rsidR="00441C98" w:rsidRPr="004C2F32" w:rsidRDefault="00441C98" w:rsidP="00687C67">
            <w:pPr>
              <w:ind w:left="42" w:firstLine="0"/>
            </w:pPr>
            <w:r w:rsidRPr="004C2F32">
              <w:t>(подпись)</w:t>
            </w:r>
          </w:p>
        </w:tc>
      </w:tr>
      <w:bookmarkEnd w:id="1"/>
    </w:tbl>
    <w:p w14:paraId="06C7FAB2" w14:textId="77777777" w:rsidR="00441C98" w:rsidRDefault="00441C98" w:rsidP="00AF4F6A">
      <w:pPr>
        <w:spacing w:line="360" w:lineRule="auto"/>
        <w:ind w:firstLine="0"/>
        <w:jc w:val="center"/>
        <w:sectPr w:rsidR="00441C98" w:rsidSect="00AF4F6A">
          <w:pgSz w:w="11906" w:h="16838"/>
          <w:pgMar w:top="851" w:right="680" w:bottom="284" w:left="1418" w:header="709" w:footer="709" w:gutter="0"/>
          <w:cols w:space="708"/>
          <w:titlePg/>
          <w:docGrid w:linePitch="360"/>
        </w:sectPr>
      </w:pPr>
    </w:p>
    <w:p w14:paraId="4F8B58F3" w14:textId="77777777" w:rsidR="00441C98" w:rsidRPr="00441C98" w:rsidRDefault="00441C98" w:rsidP="00441C98">
      <w:pPr>
        <w:ind w:firstLine="0"/>
        <w:jc w:val="right"/>
      </w:pPr>
      <w:r w:rsidRPr="00441C98">
        <w:lastRenderedPageBreak/>
        <w:t>Приложение № 2</w:t>
      </w:r>
    </w:p>
    <w:p w14:paraId="2FE031DA" w14:textId="0640B7A7" w:rsidR="00441C98" w:rsidRPr="00441C98" w:rsidRDefault="00441C98" w:rsidP="00441C98">
      <w:pPr>
        <w:ind w:firstLine="0"/>
        <w:jc w:val="right"/>
      </w:pPr>
      <w:r w:rsidRPr="00441C98">
        <w:t>к договору</w:t>
      </w:r>
      <w:r>
        <w:t xml:space="preserve"> </w:t>
      </w:r>
      <w:r w:rsidRPr="00441C98">
        <w:t xml:space="preserve">аренды земельного участка </w:t>
      </w:r>
    </w:p>
    <w:p w14:paraId="46E54E4A" w14:textId="4A02E17A" w:rsidR="00441C98" w:rsidRPr="00441C98" w:rsidRDefault="00441C98" w:rsidP="00441C98">
      <w:pPr>
        <w:ind w:firstLine="0"/>
        <w:jc w:val="right"/>
      </w:pPr>
      <w:r w:rsidRPr="00441C98">
        <w:t>от «____»____________ 2024 г.</w:t>
      </w:r>
      <w:r>
        <w:t xml:space="preserve"> </w:t>
      </w:r>
      <w:r w:rsidRPr="00441C98">
        <w:t>№ ____________</w:t>
      </w:r>
    </w:p>
    <w:p w14:paraId="65F93B68" w14:textId="77777777" w:rsidR="00441C98" w:rsidRPr="00304453" w:rsidRDefault="00441C98" w:rsidP="00441C98">
      <w:pPr>
        <w:pStyle w:val="26"/>
        <w:ind w:right="-2"/>
        <w:jc w:val="right"/>
        <w:rPr>
          <w:color w:val="000000"/>
          <w:szCs w:val="24"/>
        </w:rPr>
      </w:pPr>
    </w:p>
    <w:p w14:paraId="2568EC69" w14:textId="77777777" w:rsidR="00441C98" w:rsidRPr="00304453" w:rsidRDefault="00441C98" w:rsidP="00441C98">
      <w:pPr>
        <w:tabs>
          <w:tab w:val="left" w:pos="9214"/>
        </w:tabs>
        <w:spacing w:line="260" w:lineRule="auto"/>
        <w:ind w:right="-2" w:firstLine="0"/>
        <w:jc w:val="center"/>
        <w:rPr>
          <w:color w:val="000000"/>
          <w:szCs w:val="24"/>
        </w:rPr>
      </w:pPr>
      <w:r w:rsidRPr="00304453">
        <w:rPr>
          <w:color w:val="000000"/>
          <w:szCs w:val="24"/>
        </w:rPr>
        <w:t>АКТ ПРИЕМА-ПЕРЕДАЧИ</w:t>
      </w:r>
    </w:p>
    <w:p w14:paraId="454233A3" w14:textId="77777777" w:rsidR="00441C98" w:rsidRPr="00304453" w:rsidRDefault="00441C98" w:rsidP="00441C98">
      <w:pPr>
        <w:tabs>
          <w:tab w:val="left" w:pos="9214"/>
        </w:tabs>
        <w:spacing w:line="260" w:lineRule="auto"/>
        <w:ind w:right="-2" w:firstLine="0"/>
        <w:jc w:val="center"/>
        <w:rPr>
          <w:color w:val="000000"/>
          <w:szCs w:val="24"/>
        </w:rPr>
      </w:pPr>
      <w:r w:rsidRPr="00304453">
        <w:rPr>
          <w:color w:val="000000"/>
          <w:szCs w:val="24"/>
        </w:rPr>
        <w:t>ЗЕМЕЛЬНОГО УЧАСТКА</w:t>
      </w:r>
    </w:p>
    <w:p w14:paraId="17C3D699" w14:textId="77777777" w:rsidR="00441C98" w:rsidRPr="00304453" w:rsidRDefault="00441C98" w:rsidP="00441C98">
      <w:pPr>
        <w:tabs>
          <w:tab w:val="left" w:pos="9214"/>
        </w:tabs>
        <w:ind w:right="-2" w:firstLine="0"/>
        <w:jc w:val="center"/>
        <w:rPr>
          <w:color w:val="000000"/>
          <w:szCs w:val="24"/>
        </w:rPr>
      </w:pPr>
      <w:r w:rsidRPr="00304453">
        <w:rPr>
          <w:color w:val="000000"/>
          <w:szCs w:val="24"/>
        </w:rPr>
        <w:t>г. Балахна, Нижегородской области, Россия.</w:t>
      </w:r>
    </w:p>
    <w:p w14:paraId="4F0C7204" w14:textId="77777777" w:rsidR="00441C98" w:rsidRPr="00304453" w:rsidRDefault="00441C98" w:rsidP="00441C98">
      <w:pPr>
        <w:tabs>
          <w:tab w:val="left" w:pos="9214"/>
        </w:tabs>
        <w:ind w:right="-2" w:firstLine="0"/>
        <w:jc w:val="center"/>
        <w:rPr>
          <w:color w:val="000000"/>
          <w:szCs w:val="24"/>
        </w:rPr>
      </w:pPr>
      <w:r>
        <w:rPr>
          <w:color w:val="000000"/>
          <w:szCs w:val="24"/>
        </w:rPr>
        <w:t>«_____» ______________</w:t>
      </w:r>
      <w:r w:rsidRPr="00304453">
        <w:rPr>
          <w:color w:val="000000"/>
          <w:szCs w:val="24"/>
        </w:rPr>
        <w:t xml:space="preserve">  две тысячи двадцать четвертого года.</w:t>
      </w:r>
    </w:p>
    <w:p w14:paraId="2B7ED367" w14:textId="77777777" w:rsidR="00441C98" w:rsidRPr="00304453" w:rsidRDefault="00441C98" w:rsidP="00441C98">
      <w:pPr>
        <w:tabs>
          <w:tab w:val="left" w:pos="9214"/>
        </w:tabs>
        <w:ind w:right="-2"/>
        <w:jc w:val="center"/>
        <w:rPr>
          <w:color w:val="000000"/>
          <w:szCs w:val="24"/>
        </w:rPr>
      </w:pPr>
    </w:p>
    <w:p w14:paraId="3B80E8FD" w14:textId="77777777" w:rsidR="00441C98" w:rsidRPr="00C62DFC" w:rsidRDefault="00441C98" w:rsidP="00441C98">
      <w:pPr>
        <w:spacing w:line="276" w:lineRule="auto"/>
        <w:ind w:right="-1" w:firstLine="0"/>
        <w:rPr>
          <w:noProof/>
          <w:szCs w:val="24"/>
        </w:rPr>
      </w:pPr>
      <w:r w:rsidRPr="00C62DFC">
        <w:rPr>
          <w:szCs w:val="24"/>
        </w:rPr>
        <w:t>Администрация Балахнинского муниципального округа Нижегородской области, в лице _______________________________, действующего(ей) на основании _______________________, именуемая в дальнейшем «Арендодатель» передала</w:t>
      </w:r>
      <w:r w:rsidRPr="00C62DFC">
        <w:rPr>
          <w:noProof/>
          <w:szCs w:val="24"/>
        </w:rPr>
        <w:t>, а</w:t>
      </w:r>
    </w:p>
    <w:p w14:paraId="5B771231" w14:textId="77777777" w:rsidR="00441C98" w:rsidRPr="00C62DFC" w:rsidRDefault="00441C98" w:rsidP="00441C98">
      <w:pPr>
        <w:spacing w:line="276" w:lineRule="auto"/>
        <w:ind w:right="-1" w:firstLine="0"/>
        <w:rPr>
          <w:noProof/>
          <w:szCs w:val="24"/>
        </w:rPr>
      </w:pPr>
      <w:r w:rsidRPr="00C62DFC">
        <w:rPr>
          <w:szCs w:val="24"/>
        </w:rPr>
        <w:t>________________________, именуемы</w:t>
      </w:r>
      <w:proofErr w:type="gramStart"/>
      <w:r w:rsidRPr="00C62DFC">
        <w:rPr>
          <w:szCs w:val="24"/>
        </w:rPr>
        <w:t>й(</w:t>
      </w:r>
      <w:proofErr w:type="spellStart"/>
      <w:proofErr w:type="gramEnd"/>
      <w:r w:rsidRPr="00C62DFC">
        <w:rPr>
          <w:szCs w:val="24"/>
        </w:rPr>
        <w:t>ая</w:t>
      </w:r>
      <w:proofErr w:type="spellEnd"/>
      <w:r w:rsidRPr="00C62DFC">
        <w:rPr>
          <w:szCs w:val="24"/>
        </w:rPr>
        <w:t>)  в дальнейшем «Арендатор», с другой стороны</w:t>
      </w:r>
      <w:r w:rsidRPr="00C62DFC">
        <w:rPr>
          <w:noProof/>
          <w:szCs w:val="24"/>
        </w:rPr>
        <w:t xml:space="preserve">, </w:t>
      </w:r>
      <w:r w:rsidRPr="00C62DFC">
        <w:rPr>
          <w:color w:val="000000"/>
          <w:szCs w:val="24"/>
        </w:rPr>
        <w:t>принял(а)  в аренду земельный участок  со следующими характеристиками:</w:t>
      </w:r>
    </w:p>
    <w:p w14:paraId="0201CB4E" w14:textId="77777777" w:rsidR="00441C98" w:rsidRPr="001569F4" w:rsidRDefault="00441C98" w:rsidP="00441C98">
      <w:pPr>
        <w:spacing w:line="276" w:lineRule="auto"/>
        <w:ind w:right="-1" w:firstLine="0"/>
        <w:rPr>
          <w:color w:val="000000"/>
          <w:szCs w:val="24"/>
        </w:rPr>
      </w:pPr>
      <w:r w:rsidRPr="001569F4">
        <w:rPr>
          <w:color w:val="000000"/>
          <w:szCs w:val="24"/>
        </w:rPr>
        <w:t>1. Кадастровый номер земельного участка 52:17:00</w:t>
      </w:r>
      <w:r>
        <w:rPr>
          <w:color w:val="000000"/>
          <w:szCs w:val="24"/>
        </w:rPr>
        <w:t>70315</w:t>
      </w:r>
      <w:r w:rsidRPr="001569F4">
        <w:rPr>
          <w:color w:val="000000"/>
          <w:szCs w:val="24"/>
        </w:rPr>
        <w:t>:</w:t>
      </w:r>
      <w:r>
        <w:rPr>
          <w:color w:val="000000"/>
          <w:szCs w:val="24"/>
        </w:rPr>
        <w:t>7144</w:t>
      </w:r>
      <w:r w:rsidRPr="001569F4">
        <w:rPr>
          <w:color w:val="000000"/>
          <w:szCs w:val="24"/>
        </w:rPr>
        <w:t>.</w:t>
      </w:r>
    </w:p>
    <w:p w14:paraId="19E11939" w14:textId="77777777" w:rsidR="00441C98" w:rsidRPr="00D7287C" w:rsidRDefault="00441C98" w:rsidP="00441C98">
      <w:pPr>
        <w:spacing w:line="276" w:lineRule="auto"/>
        <w:ind w:right="-1" w:firstLine="0"/>
        <w:rPr>
          <w:color w:val="000000"/>
          <w:szCs w:val="24"/>
        </w:rPr>
      </w:pPr>
      <w:r w:rsidRPr="00D7287C">
        <w:rPr>
          <w:color w:val="000000"/>
          <w:szCs w:val="24"/>
        </w:rPr>
        <w:t>2. Площадь 1043,0 (одна тысяча сорок три) кв.м.</w:t>
      </w:r>
    </w:p>
    <w:p w14:paraId="6B9167CA" w14:textId="77777777" w:rsidR="00441C98" w:rsidRPr="00D7287C" w:rsidRDefault="00441C98" w:rsidP="00441C98">
      <w:pPr>
        <w:spacing w:line="276" w:lineRule="auto"/>
        <w:ind w:firstLine="0"/>
        <w:rPr>
          <w:szCs w:val="24"/>
        </w:rPr>
      </w:pPr>
      <w:r w:rsidRPr="00D7287C">
        <w:rPr>
          <w:color w:val="000000"/>
          <w:szCs w:val="24"/>
        </w:rPr>
        <w:t xml:space="preserve">3.Местоположение земельного участка: </w:t>
      </w:r>
      <w:r w:rsidRPr="00D7287C">
        <w:rPr>
          <w:szCs w:val="24"/>
        </w:rPr>
        <w:t xml:space="preserve">Нижегородская область, </w:t>
      </w:r>
      <w:proofErr w:type="spellStart"/>
      <w:r w:rsidRPr="00D7287C">
        <w:rPr>
          <w:szCs w:val="24"/>
        </w:rPr>
        <w:t>Балахнинский</w:t>
      </w:r>
      <w:proofErr w:type="spellEnd"/>
      <w:r w:rsidRPr="00D7287C">
        <w:rPr>
          <w:szCs w:val="24"/>
        </w:rPr>
        <w:t xml:space="preserve">  муниципальный округ, </w:t>
      </w:r>
      <w:proofErr w:type="spellStart"/>
      <w:r w:rsidRPr="00D7287C">
        <w:rPr>
          <w:szCs w:val="24"/>
        </w:rPr>
        <w:t>р.п</w:t>
      </w:r>
      <w:proofErr w:type="spellEnd"/>
      <w:r w:rsidRPr="00D7287C">
        <w:rPr>
          <w:szCs w:val="24"/>
        </w:rPr>
        <w:t xml:space="preserve">. </w:t>
      </w:r>
      <w:proofErr w:type="spellStart"/>
      <w:r w:rsidRPr="00D7287C">
        <w:rPr>
          <w:szCs w:val="24"/>
        </w:rPr>
        <w:t>Б.Козино</w:t>
      </w:r>
      <w:proofErr w:type="spellEnd"/>
      <w:r w:rsidRPr="00D7287C">
        <w:rPr>
          <w:szCs w:val="24"/>
        </w:rPr>
        <w:t>, проулок Энергетиков.</w:t>
      </w:r>
    </w:p>
    <w:p w14:paraId="4447972F" w14:textId="77777777" w:rsidR="00441C98" w:rsidRPr="001569F4" w:rsidRDefault="00441C98" w:rsidP="00441C98">
      <w:pPr>
        <w:pStyle w:val="ae"/>
        <w:spacing w:line="276" w:lineRule="auto"/>
        <w:ind w:right="-1" w:firstLine="0"/>
        <w:rPr>
          <w:color w:val="000000"/>
          <w:szCs w:val="24"/>
        </w:rPr>
      </w:pPr>
      <w:r w:rsidRPr="001569F4">
        <w:rPr>
          <w:color w:val="000000"/>
          <w:szCs w:val="24"/>
        </w:rPr>
        <w:t xml:space="preserve">4. Разрешенный вид использования земельного участка: </w:t>
      </w:r>
      <w:r>
        <w:rPr>
          <w:color w:val="000000"/>
          <w:szCs w:val="24"/>
        </w:rPr>
        <w:t>объекты придорожного сервиса</w:t>
      </w:r>
      <w:r w:rsidRPr="001569F4">
        <w:rPr>
          <w:color w:val="000000"/>
          <w:szCs w:val="24"/>
        </w:rPr>
        <w:t>.</w:t>
      </w:r>
    </w:p>
    <w:p w14:paraId="097FC802" w14:textId="77777777" w:rsidR="00441C98" w:rsidRPr="00C62DFC" w:rsidRDefault="00441C98" w:rsidP="00441C98">
      <w:pPr>
        <w:spacing w:line="276" w:lineRule="auto"/>
        <w:ind w:right="-1" w:firstLine="0"/>
        <w:rPr>
          <w:color w:val="000000"/>
          <w:szCs w:val="24"/>
        </w:rPr>
      </w:pPr>
      <w:r w:rsidRPr="00C62DFC">
        <w:rPr>
          <w:color w:val="000000"/>
          <w:szCs w:val="24"/>
        </w:rPr>
        <w:t xml:space="preserve">5. Категория земель: земли </w:t>
      </w:r>
      <w:r>
        <w:rPr>
          <w:color w:val="000000"/>
          <w:szCs w:val="24"/>
        </w:rPr>
        <w:t>населенных пунктов</w:t>
      </w:r>
      <w:r w:rsidRPr="00C62DFC">
        <w:rPr>
          <w:color w:val="000000"/>
          <w:szCs w:val="24"/>
        </w:rPr>
        <w:t xml:space="preserve">. </w:t>
      </w:r>
    </w:p>
    <w:p w14:paraId="0628B7B7" w14:textId="77777777" w:rsidR="00441C98" w:rsidRPr="00C62DFC" w:rsidRDefault="00441C98" w:rsidP="00441C98">
      <w:pPr>
        <w:spacing w:line="276" w:lineRule="auto"/>
        <w:ind w:right="-1" w:firstLine="0"/>
        <w:rPr>
          <w:color w:val="000000"/>
          <w:szCs w:val="24"/>
        </w:rPr>
      </w:pPr>
      <w:r w:rsidRPr="00C62DFC">
        <w:rPr>
          <w:color w:val="000000"/>
          <w:szCs w:val="24"/>
        </w:rPr>
        <w:t>6. Ограничения использования – земельный участок расположен в следующих зонах с особыми условиями использования территорий:</w:t>
      </w:r>
    </w:p>
    <w:p w14:paraId="631CA9CA" w14:textId="77777777" w:rsidR="00441C98" w:rsidRPr="00D7287C" w:rsidRDefault="00441C98" w:rsidP="00441C98">
      <w:pPr>
        <w:spacing w:line="276" w:lineRule="auto"/>
        <w:ind w:firstLine="0"/>
        <w:rPr>
          <w:szCs w:val="24"/>
        </w:rPr>
      </w:pPr>
      <w:r w:rsidRPr="00D7287C">
        <w:rPr>
          <w:szCs w:val="24"/>
        </w:rPr>
        <w:t>- в III поясе зоны санитарной охраны поверхностного источника хозяйственно-питьевого водоснабжения - Чебоксарское водохранилище (р. Волга) для водозабора АО «НЗ 70-летия Победы», реестровый номер 52:00-6.1162.</w:t>
      </w:r>
    </w:p>
    <w:p w14:paraId="5DAAA111" w14:textId="77777777" w:rsidR="00441C98" w:rsidRDefault="00441C98" w:rsidP="00441C98">
      <w:pPr>
        <w:spacing w:line="276" w:lineRule="auto"/>
        <w:ind w:firstLine="0"/>
        <w:rPr>
          <w:szCs w:val="24"/>
        </w:rPr>
      </w:pPr>
      <w:r w:rsidRPr="00D7287C">
        <w:rPr>
          <w:szCs w:val="24"/>
        </w:rPr>
        <w:t xml:space="preserve">- частично в охранной зоне сооружения (электросетевой комплекс подстанция 500 </w:t>
      </w:r>
      <w:proofErr w:type="spellStart"/>
      <w:r w:rsidRPr="00D7287C">
        <w:rPr>
          <w:szCs w:val="24"/>
        </w:rPr>
        <w:t>кВ</w:t>
      </w:r>
      <w:proofErr w:type="spellEnd"/>
      <w:r w:rsidRPr="00D7287C">
        <w:rPr>
          <w:szCs w:val="24"/>
        </w:rPr>
        <w:t xml:space="preserve"> "Луч" с линиями </w:t>
      </w:r>
      <w:proofErr w:type="spellStart"/>
      <w:r w:rsidRPr="00D7287C">
        <w:rPr>
          <w:szCs w:val="24"/>
        </w:rPr>
        <w:t>злектропередачи</w:t>
      </w:r>
      <w:proofErr w:type="spellEnd"/>
      <w:r w:rsidRPr="00D7287C">
        <w:rPr>
          <w:szCs w:val="24"/>
        </w:rPr>
        <w:t xml:space="preserve"> ВЛ 500 </w:t>
      </w:r>
      <w:proofErr w:type="spellStart"/>
      <w:r w:rsidRPr="00D7287C">
        <w:rPr>
          <w:szCs w:val="24"/>
        </w:rPr>
        <w:t>кВ</w:t>
      </w:r>
      <w:proofErr w:type="spellEnd"/>
      <w:r w:rsidRPr="00D7287C">
        <w:rPr>
          <w:szCs w:val="24"/>
        </w:rPr>
        <w:t xml:space="preserve"> "Луч - Нижегородская" и ВЛ 500 </w:t>
      </w:r>
      <w:proofErr w:type="spellStart"/>
      <w:r w:rsidRPr="00D7287C">
        <w:rPr>
          <w:szCs w:val="24"/>
        </w:rPr>
        <w:t>кВ</w:t>
      </w:r>
      <w:proofErr w:type="spellEnd"/>
      <w:r w:rsidRPr="00D7287C">
        <w:rPr>
          <w:szCs w:val="24"/>
        </w:rPr>
        <w:t xml:space="preserve"> "Костромская ГРЭС-Луч", реестровый номер 52:17-6.160. </w:t>
      </w:r>
    </w:p>
    <w:p w14:paraId="75F1FE96" w14:textId="77777777" w:rsidR="00441C98" w:rsidRPr="00C62DFC" w:rsidRDefault="00441C98" w:rsidP="00441C98">
      <w:pPr>
        <w:spacing w:line="276" w:lineRule="auto"/>
        <w:ind w:right="-1" w:firstLine="0"/>
        <w:rPr>
          <w:color w:val="000000"/>
          <w:szCs w:val="24"/>
        </w:rPr>
      </w:pPr>
      <w:r w:rsidRPr="00C62DFC">
        <w:rPr>
          <w:color w:val="000000"/>
          <w:szCs w:val="24"/>
        </w:rPr>
        <w:t>На момент подписания акта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14:paraId="6F8B5A82" w14:textId="77777777" w:rsidR="00441C98" w:rsidRDefault="00441C98" w:rsidP="00AF4F6A">
      <w:pPr>
        <w:spacing w:line="360" w:lineRule="auto"/>
        <w:ind w:firstLine="0"/>
        <w:jc w:val="cente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41C98" w14:paraId="11A581AD" w14:textId="77777777" w:rsidTr="00687C67">
        <w:trPr>
          <w:jc w:val="center"/>
        </w:trPr>
        <w:tc>
          <w:tcPr>
            <w:tcW w:w="4813" w:type="dxa"/>
          </w:tcPr>
          <w:p w14:paraId="3EA43A7A" w14:textId="77777777" w:rsidR="00441C98" w:rsidRPr="004C2F32" w:rsidRDefault="00441C98" w:rsidP="00687C67">
            <w:pPr>
              <w:ind w:firstLine="0"/>
            </w:pPr>
            <w:r w:rsidRPr="004C2F32">
              <w:t>«Арендодатель»</w:t>
            </w:r>
          </w:p>
          <w:p w14:paraId="3D641EF5" w14:textId="77777777" w:rsidR="00441C98" w:rsidRDefault="00441C98" w:rsidP="00687C67">
            <w:pPr>
              <w:ind w:firstLine="0"/>
            </w:pPr>
            <w:r w:rsidRPr="004C2F32">
              <w:t xml:space="preserve">Администрация Балахнинского муниципального округа Нижегородской области </w:t>
            </w:r>
          </w:p>
          <w:p w14:paraId="45045F2A" w14:textId="77777777" w:rsidR="00441C98" w:rsidRPr="004C2F32" w:rsidRDefault="00441C98" w:rsidP="00687C67">
            <w:pPr>
              <w:ind w:firstLine="0"/>
            </w:pPr>
          </w:p>
          <w:p w14:paraId="53C3B702" w14:textId="77777777" w:rsidR="00441C98" w:rsidRPr="004C2F32" w:rsidRDefault="00441C98" w:rsidP="00687C67">
            <w:pPr>
              <w:ind w:firstLine="0"/>
            </w:pPr>
            <w:r w:rsidRPr="004C2F32">
              <w:t xml:space="preserve">Место нахождения (почтовый адрес): 606403, Нижегородская область, г. Балахна, </w:t>
            </w:r>
            <w:proofErr w:type="spellStart"/>
            <w:r w:rsidRPr="004C2F32">
              <w:t>ул.Лесопильная</w:t>
            </w:r>
            <w:proofErr w:type="spellEnd"/>
            <w:r w:rsidRPr="004C2F32">
              <w:t>, д.24</w:t>
            </w:r>
          </w:p>
          <w:p w14:paraId="16509F05" w14:textId="77777777" w:rsidR="00441C98" w:rsidRPr="004C2F32" w:rsidRDefault="00441C98" w:rsidP="00687C67">
            <w:pPr>
              <w:ind w:firstLine="0"/>
            </w:pPr>
          </w:p>
          <w:p w14:paraId="2DF14DBF" w14:textId="77777777" w:rsidR="00441C98" w:rsidRPr="004C2F32" w:rsidRDefault="00441C98" w:rsidP="00687C67">
            <w:pPr>
              <w:ind w:firstLine="0"/>
            </w:pPr>
            <w:r w:rsidRPr="004C2F32">
              <w:t xml:space="preserve">_______________________ </w:t>
            </w:r>
          </w:p>
          <w:p w14:paraId="1D406471" w14:textId="77777777" w:rsidR="00441C98" w:rsidRDefault="00441C98" w:rsidP="00687C67">
            <w:pPr>
              <w:ind w:firstLine="0"/>
            </w:pPr>
            <w:r w:rsidRPr="004C2F32">
              <w:t>(подпись)</w:t>
            </w:r>
          </w:p>
        </w:tc>
        <w:tc>
          <w:tcPr>
            <w:tcW w:w="4814" w:type="dxa"/>
          </w:tcPr>
          <w:p w14:paraId="4A5A048A" w14:textId="77777777" w:rsidR="00441C98" w:rsidRPr="004C2F32" w:rsidRDefault="00441C98" w:rsidP="00687C67">
            <w:pPr>
              <w:ind w:left="42" w:firstLine="0"/>
            </w:pPr>
            <w:r w:rsidRPr="004C2F32">
              <w:t>«Арендатор»</w:t>
            </w:r>
          </w:p>
          <w:p w14:paraId="7A6CF287" w14:textId="77777777" w:rsidR="00441C98" w:rsidRPr="004C2F32" w:rsidRDefault="00441C98" w:rsidP="00687C67">
            <w:pPr>
              <w:ind w:left="42" w:firstLine="0"/>
            </w:pPr>
            <w:r w:rsidRPr="004C2F32">
              <w:t>_______________(Ф.И.О. гражданина,  наименование юридического лица)</w:t>
            </w:r>
          </w:p>
          <w:p w14:paraId="40A1216D" w14:textId="77777777" w:rsidR="00441C98" w:rsidRPr="004C2F32" w:rsidRDefault="00441C98" w:rsidP="00687C67">
            <w:pPr>
              <w:ind w:left="42" w:firstLine="0"/>
            </w:pPr>
            <w:r w:rsidRPr="004C2F32">
              <w:t>_______________(адрес регистрации, почтовый адрес)</w:t>
            </w:r>
          </w:p>
          <w:p w14:paraId="008C1A29" w14:textId="77777777" w:rsidR="00441C98" w:rsidRPr="004C2F32" w:rsidRDefault="00441C98" w:rsidP="00687C67">
            <w:pPr>
              <w:ind w:left="42" w:firstLine="0"/>
            </w:pPr>
          </w:p>
          <w:p w14:paraId="19D435EB" w14:textId="77777777" w:rsidR="00441C98" w:rsidRPr="004C2F32" w:rsidRDefault="00441C98" w:rsidP="00687C67">
            <w:pPr>
              <w:ind w:left="42" w:firstLine="0"/>
            </w:pPr>
          </w:p>
          <w:p w14:paraId="7D25337D" w14:textId="77777777" w:rsidR="00441C98" w:rsidRPr="004C2F32" w:rsidRDefault="00441C98" w:rsidP="00687C67">
            <w:pPr>
              <w:ind w:left="42" w:firstLine="0"/>
            </w:pPr>
          </w:p>
          <w:p w14:paraId="173533D1" w14:textId="77777777" w:rsidR="00441C98" w:rsidRPr="004C2F32" w:rsidRDefault="00441C98" w:rsidP="00687C67">
            <w:pPr>
              <w:ind w:left="42" w:firstLine="0"/>
            </w:pPr>
            <w:r w:rsidRPr="004C2F32">
              <w:t xml:space="preserve">________________ </w:t>
            </w:r>
          </w:p>
          <w:p w14:paraId="6F119C49" w14:textId="77777777" w:rsidR="00441C98" w:rsidRPr="004C2F32" w:rsidRDefault="00441C98" w:rsidP="00687C67">
            <w:pPr>
              <w:ind w:left="42" w:firstLine="0"/>
            </w:pPr>
            <w:r w:rsidRPr="004C2F32">
              <w:t>(подпись)</w:t>
            </w:r>
          </w:p>
        </w:tc>
      </w:tr>
    </w:tbl>
    <w:p w14:paraId="6A0F72A1" w14:textId="77777777" w:rsidR="00441C98" w:rsidRDefault="00441C98" w:rsidP="00AF4F6A">
      <w:pPr>
        <w:spacing w:line="360" w:lineRule="auto"/>
        <w:ind w:firstLine="0"/>
        <w:jc w:val="center"/>
      </w:pPr>
    </w:p>
    <w:sectPr w:rsidR="00441C98" w:rsidSect="00AF4F6A">
      <w:pgSz w:w="11906" w:h="16838"/>
      <w:pgMar w:top="851" w:right="680"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1ED82" w14:textId="77777777" w:rsidR="00BA327E" w:rsidRDefault="00BA327E" w:rsidP="007F0268">
      <w:r>
        <w:separator/>
      </w:r>
    </w:p>
  </w:endnote>
  <w:endnote w:type="continuationSeparator" w:id="0">
    <w:p w14:paraId="5884E731" w14:textId="77777777" w:rsidR="00BA327E" w:rsidRDefault="00BA327E"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7BBA8" w14:textId="77777777" w:rsidR="00BA327E" w:rsidRDefault="00BA327E" w:rsidP="007F0268">
      <w:r>
        <w:separator/>
      </w:r>
    </w:p>
  </w:footnote>
  <w:footnote w:type="continuationSeparator" w:id="0">
    <w:p w14:paraId="62425FE1" w14:textId="77777777" w:rsidR="00BA327E" w:rsidRDefault="00BA327E"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F90B8" w14:textId="77777777" w:rsidR="007F4FAE" w:rsidRPr="00AF4F6A" w:rsidRDefault="007F4FAE" w:rsidP="00AF4F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3">
    <w:nsid w:val="50A46262"/>
    <w:multiLevelType w:val="singleLevel"/>
    <w:tmpl w:val="04BC18D2"/>
    <w:lvl w:ilvl="0">
      <w:start w:val="3"/>
      <w:numFmt w:val="bullet"/>
      <w:lvlText w:val="-"/>
      <w:lvlJc w:val="left"/>
      <w:pPr>
        <w:tabs>
          <w:tab w:val="num" w:pos="927"/>
        </w:tabs>
        <w:ind w:left="927" w:hanging="360"/>
      </w:pPr>
      <w:rPr>
        <w:rFonts w:hint="default"/>
      </w:rPr>
    </w:lvl>
  </w:abstractNum>
  <w:abstractNum w:abstractNumId="14">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
  </w:num>
  <w:num w:numId="3">
    <w:abstractNumId w:val="3"/>
  </w:num>
  <w:num w:numId="4">
    <w:abstractNumId w:val="15"/>
  </w:num>
  <w:num w:numId="5">
    <w:abstractNumId w:val="10"/>
  </w:num>
  <w:num w:numId="6">
    <w:abstractNumId w:val="7"/>
  </w:num>
  <w:num w:numId="7">
    <w:abstractNumId w:val="6"/>
  </w:num>
  <w:num w:numId="8">
    <w:abstractNumId w:val="5"/>
  </w:num>
  <w:num w:numId="9">
    <w:abstractNumId w:val="8"/>
  </w:num>
  <w:num w:numId="10">
    <w:abstractNumId w:val="0"/>
  </w:num>
  <w:num w:numId="11">
    <w:abstractNumId w:val="14"/>
  </w:num>
  <w:num w:numId="12">
    <w:abstractNumId w:val="12"/>
  </w:num>
  <w:num w:numId="13">
    <w:abstractNumId w:val="11"/>
  </w:num>
  <w:num w:numId="14">
    <w:abstractNumId w:val="4"/>
  </w:num>
  <w:num w:numId="15">
    <w:abstractNumId w:val="9"/>
  </w:num>
  <w:num w:numId="1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88"/>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50CE"/>
    <w:rsid w:val="00097E77"/>
    <w:rsid w:val="000A1F59"/>
    <w:rsid w:val="000A2D45"/>
    <w:rsid w:val="000A48DA"/>
    <w:rsid w:val="000A4FBE"/>
    <w:rsid w:val="000A5173"/>
    <w:rsid w:val="000A5C6E"/>
    <w:rsid w:val="000A6271"/>
    <w:rsid w:val="000A6758"/>
    <w:rsid w:val="000A732E"/>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29A2"/>
    <w:rsid w:val="00252EE4"/>
    <w:rsid w:val="00253DB9"/>
    <w:rsid w:val="0025401B"/>
    <w:rsid w:val="00255B94"/>
    <w:rsid w:val="002568F7"/>
    <w:rsid w:val="002600C6"/>
    <w:rsid w:val="002603A8"/>
    <w:rsid w:val="002606D9"/>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F9A"/>
    <w:rsid w:val="0043708C"/>
    <w:rsid w:val="004373BF"/>
    <w:rsid w:val="004408D4"/>
    <w:rsid w:val="00440964"/>
    <w:rsid w:val="00441C98"/>
    <w:rsid w:val="00441CF5"/>
    <w:rsid w:val="00442182"/>
    <w:rsid w:val="004438AF"/>
    <w:rsid w:val="00443E97"/>
    <w:rsid w:val="004452C8"/>
    <w:rsid w:val="00447723"/>
    <w:rsid w:val="00450187"/>
    <w:rsid w:val="00450E5E"/>
    <w:rsid w:val="00451AEF"/>
    <w:rsid w:val="00454739"/>
    <w:rsid w:val="0045476C"/>
    <w:rsid w:val="004552C0"/>
    <w:rsid w:val="004568C4"/>
    <w:rsid w:val="00456B06"/>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0821"/>
    <w:rsid w:val="00592FD1"/>
    <w:rsid w:val="00594D85"/>
    <w:rsid w:val="00595C8F"/>
    <w:rsid w:val="005960C9"/>
    <w:rsid w:val="00597371"/>
    <w:rsid w:val="005A02CE"/>
    <w:rsid w:val="005A1616"/>
    <w:rsid w:val="005A221C"/>
    <w:rsid w:val="005A285B"/>
    <w:rsid w:val="005A51E1"/>
    <w:rsid w:val="005A632B"/>
    <w:rsid w:val="005A671D"/>
    <w:rsid w:val="005A68DA"/>
    <w:rsid w:val="005B05E1"/>
    <w:rsid w:val="005B1445"/>
    <w:rsid w:val="005B232F"/>
    <w:rsid w:val="005B244E"/>
    <w:rsid w:val="005B3022"/>
    <w:rsid w:val="005B3476"/>
    <w:rsid w:val="005B4978"/>
    <w:rsid w:val="005B4B77"/>
    <w:rsid w:val="005B4CD2"/>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17638"/>
    <w:rsid w:val="00620B4D"/>
    <w:rsid w:val="00621F23"/>
    <w:rsid w:val="00624176"/>
    <w:rsid w:val="00626CC1"/>
    <w:rsid w:val="006271A4"/>
    <w:rsid w:val="00627B9C"/>
    <w:rsid w:val="00627D63"/>
    <w:rsid w:val="00630027"/>
    <w:rsid w:val="00630A94"/>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18"/>
    <w:rsid w:val="00791DC5"/>
    <w:rsid w:val="007944A7"/>
    <w:rsid w:val="007950E2"/>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4FAE"/>
    <w:rsid w:val="007F71FC"/>
    <w:rsid w:val="007F74CF"/>
    <w:rsid w:val="00800CE5"/>
    <w:rsid w:val="0080194E"/>
    <w:rsid w:val="008038BC"/>
    <w:rsid w:val="00803ED5"/>
    <w:rsid w:val="00804092"/>
    <w:rsid w:val="0080423D"/>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891"/>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330A"/>
    <w:rsid w:val="00903E37"/>
    <w:rsid w:val="00904299"/>
    <w:rsid w:val="009048FD"/>
    <w:rsid w:val="00905348"/>
    <w:rsid w:val="009063A1"/>
    <w:rsid w:val="00907F52"/>
    <w:rsid w:val="00907FA1"/>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4CA"/>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D45"/>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4F6A"/>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27E"/>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D66D2"/>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103F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442"/>
    <w:rsid w:val="00FD59EA"/>
    <w:rsid w:val="00FD60C4"/>
    <w:rsid w:val="00FE270A"/>
    <w:rsid w:val="00FE2747"/>
    <w:rsid w:val="00FE374F"/>
    <w:rsid w:val="00FE3A96"/>
    <w:rsid w:val="00FE45CA"/>
    <w:rsid w:val="00FE4CE1"/>
    <w:rsid w:val="00FE5F86"/>
    <w:rsid w:val="00FE6748"/>
    <w:rsid w:val="00FE6F2E"/>
    <w:rsid w:val="00FE7510"/>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AF4F6A"/>
    <w:rPr>
      <w:color w:val="605E5C"/>
      <w:shd w:val="clear" w:color="auto" w:fill="E1DFDD"/>
    </w:rPr>
  </w:style>
  <w:style w:type="paragraph" w:customStyle="1" w:styleId="aff4">
    <w:basedOn w:val="a0"/>
    <w:next w:val="aff5"/>
    <w:qFormat/>
    <w:rsid w:val="00AF4F6A"/>
    <w:pPr>
      <w:ind w:firstLine="0"/>
      <w:jc w:val="center"/>
    </w:pPr>
    <w:rPr>
      <w:rFonts w:eastAsia="Times New Roman"/>
      <w:sz w:val="28"/>
      <w:szCs w:val="20"/>
      <w:lang w:eastAsia="ru-RU"/>
    </w:rPr>
  </w:style>
  <w:style w:type="paragraph" w:customStyle="1" w:styleId="16">
    <w:name w:val="Основной текст1"/>
    <w:basedOn w:val="a0"/>
    <w:rsid w:val="00AF4F6A"/>
    <w:pPr>
      <w:ind w:firstLine="0"/>
      <w:jc w:val="left"/>
    </w:pPr>
    <w:rPr>
      <w:rFonts w:eastAsia="Times New Roman"/>
      <w:sz w:val="56"/>
      <w:szCs w:val="20"/>
      <w:lang w:eastAsia="ru-RU"/>
    </w:rPr>
  </w:style>
  <w:style w:type="paragraph" w:styleId="aff5">
    <w:name w:val="Title"/>
    <w:basedOn w:val="a0"/>
    <w:next w:val="a0"/>
    <w:link w:val="aff6"/>
    <w:uiPriority w:val="10"/>
    <w:qFormat/>
    <w:rsid w:val="00AF4F6A"/>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1"/>
    <w:link w:val="aff5"/>
    <w:uiPriority w:val="10"/>
    <w:rsid w:val="00AF4F6A"/>
    <w:rPr>
      <w:rFonts w:asciiTheme="majorHAnsi" w:eastAsiaTheme="majorEastAsia" w:hAnsiTheme="majorHAnsi" w:cstheme="majorBidi"/>
      <w:spacing w:val="-10"/>
      <w:kern w:val="28"/>
      <w:sz w:val="56"/>
      <w:szCs w:val="56"/>
    </w:rPr>
  </w:style>
  <w:style w:type="paragraph" w:styleId="26">
    <w:name w:val="Body Text 2"/>
    <w:basedOn w:val="a0"/>
    <w:link w:val="27"/>
    <w:uiPriority w:val="99"/>
    <w:semiHidden/>
    <w:unhideWhenUsed/>
    <w:rsid w:val="00441C98"/>
    <w:pPr>
      <w:spacing w:after="120" w:line="480" w:lineRule="auto"/>
    </w:pPr>
  </w:style>
  <w:style w:type="character" w:customStyle="1" w:styleId="27">
    <w:name w:val="Основной текст 2 Знак"/>
    <w:basedOn w:val="a1"/>
    <w:link w:val="26"/>
    <w:uiPriority w:val="99"/>
    <w:semiHidden/>
    <w:rsid w:val="00441C98"/>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AF4F6A"/>
    <w:rPr>
      <w:color w:val="605E5C"/>
      <w:shd w:val="clear" w:color="auto" w:fill="E1DFDD"/>
    </w:rPr>
  </w:style>
  <w:style w:type="paragraph" w:customStyle="1" w:styleId="aff4">
    <w:basedOn w:val="a0"/>
    <w:next w:val="aff5"/>
    <w:qFormat/>
    <w:rsid w:val="00AF4F6A"/>
    <w:pPr>
      <w:ind w:firstLine="0"/>
      <w:jc w:val="center"/>
    </w:pPr>
    <w:rPr>
      <w:rFonts w:eastAsia="Times New Roman"/>
      <w:sz w:val="28"/>
      <w:szCs w:val="20"/>
      <w:lang w:eastAsia="ru-RU"/>
    </w:rPr>
  </w:style>
  <w:style w:type="paragraph" w:customStyle="1" w:styleId="16">
    <w:name w:val="Основной текст1"/>
    <w:basedOn w:val="a0"/>
    <w:rsid w:val="00AF4F6A"/>
    <w:pPr>
      <w:ind w:firstLine="0"/>
      <w:jc w:val="left"/>
    </w:pPr>
    <w:rPr>
      <w:rFonts w:eastAsia="Times New Roman"/>
      <w:sz w:val="56"/>
      <w:szCs w:val="20"/>
      <w:lang w:eastAsia="ru-RU"/>
    </w:rPr>
  </w:style>
  <w:style w:type="paragraph" w:styleId="aff5">
    <w:name w:val="Title"/>
    <w:basedOn w:val="a0"/>
    <w:next w:val="a0"/>
    <w:link w:val="aff6"/>
    <w:uiPriority w:val="10"/>
    <w:qFormat/>
    <w:rsid w:val="00AF4F6A"/>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1"/>
    <w:link w:val="aff5"/>
    <w:uiPriority w:val="10"/>
    <w:rsid w:val="00AF4F6A"/>
    <w:rPr>
      <w:rFonts w:asciiTheme="majorHAnsi" w:eastAsiaTheme="majorEastAsia" w:hAnsiTheme="majorHAnsi" w:cstheme="majorBidi"/>
      <w:spacing w:val="-10"/>
      <w:kern w:val="28"/>
      <w:sz w:val="56"/>
      <w:szCs w:val="56"/>
    </w:rPr>
  </w:style>
  <w:style w:type="paragraph" w:styleId="26">
    <w:name w:val="Body Text 2"/>
    <w:basedOn w:val="a0"/>
    <w:link w:val="27"/>
    <w:uiPriority w:val="99"/>
    <w:semiHidden/>
    <w:unhideWhenUsed/>
    <w:rsid w:val="00441C98"/>
    <w:pPr>
      <w:spacing w:after="120" w:line="480" w:lineRule="auto"/>
    </w:pPr>
  </w:style>
  <w:style w:type="character" w:customStyle="1" w:styleId="27">
    <w:name w:val="Основной текст 2 Знак"/>
    <w:basedOn w:val="a1"/>
    <w:link w:val="26"/>
    <w:uiPriority w:val="99"/>
    <w:semiHidden/>
    <w:rsid w:val="00441C9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2D905-620F-47D9-B5DD-1393EBD7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8248</Words>
  <Characters>47014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5</cp:revision>
  <dcterms:created xsi:type="dcterms:W3CDTF">2024-09-26T07:37:00Z</dcterms:created>
  <dcterms:modified xsi:type="dcterms:W3CDTF">2024-09-26T12:09:00Z</dcterms:modified>
</cp:coreProperties>
</file>